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8FAF0" w14:textId="77777777" w:rsidR="003F6EAE" w:rsidRPr="00FC43F7" w:rsidRDefault="003F6EAE" w:rsidP="00FC43F7">
      <w:pPr>
        <w:rPr>
          <w:lang w:val="sl-SI"/>
        </w:rPr>
      </w:pPr>
    </w:p>
    <w:p w14:paraId="6F83E70E" w14:textId="6C6030EC" w:rsidR="00A251B9" w:rsidRPr="00FC43F7" w:rsidRDefault="00A251B9" w:rsidP="00A251B9">
      <w:pPr>
        <w:spacing w:after="120"/>
        <w:jc w:val="center"/>
        <w:rPr>
          <w:rFonts w:ascii="Verdana" w:hAnsi="Verdana" w:cs="Arial"/>
          <w:b/>
          <w:color w:val="002060"/>
          <w:sz w:val="28"/>
          <w:szCs w:val="28"/>
          <w:lang w:val="sl-SI"/>
        </w:rPr>
      </w:pPr>
      <w:r w:rsidRPr="00FC43F7">
        <w:rPr>
          <w:rFonts w:ascii="Verdana" w:hAnsi="Verdana" w:cs="Arial"/>
          <w:b/>
          <w:color w:val="002060"/>
          <w:sz w:val="28"/>
          <w:szCs w:val="28"/>
          <w:lang w:val="sl-SI"/>
        </w:rPr>
        <w:t>PROŠNJA ZA PRIDOBITEV ERASMUS+ ŠTIPENDIJE ZA ŠTUDIJ/PRAKSO</w:t>
      </w:r>
    </w:p>
    <w:p w14:paraId="4141CCAA" w14:textId="77777777" w:rsidR="00A251B9" w:rsidRPr="00FC43F7" w:rsidRDefault="00A251B9" w:rsidP="00FC43F7">
      <w:pPr>
        <w:rPr>
          <w:lang w:val="sl-SI"/>
        </w:rPr>
      </w:pPr>
    </w:p>
    <w:p w14:paraId="43192395" w14:textId="7EB3255A" w:rsidR="00A251B9" w:rsidRPr="00FC43F7" w:rsidRDefault="00A251B9" w:rsidP="00A251B9">
      <w:pPr>
        <w:spacing w:after="0"/>
        <w:rPr>
          <w:rFonts w:ascii="Verdana" w:hAnsi="Verdana"/>
          <w:b/>
          <w:bCs/>
          <w:color w:val="000000"/>
          <w:sz w:val="20"/>
          <w:lang w:val="sl-SI"/>
        </w:rPr>
      </w:pPr>
      <w:r w:rsidRPr="00FC43F7">
        <w:rPr>
          <w:rFonts w:ascii="Verdana" w:hAnsi="Verdana" w:cs="Arial"/>
          <w:b/>
          <w:bCs/>
          <w:sz w:val="20"/>
          <w:szCs w:val="15"/>
          <w:lang w:val="sl-SI"/>
        </w:rPr>
        <w:t xml:space="preserve">Obrazec natančno izpolnitev v </w:t>
      </w:r>
      <w:r w:rsidR="00FC43F7" w:rsidRPr="00FC43F7">
        <w:rPr>
          <w:rFonts w:ascii="Verdana" w:hAnsi="Verdana" w:cs="Arial"/>
          <w:b/>
          <w:bCs/>
          <w:sz w:val="20"/>
          <w:szCs w:val="15"/>
          <w:lang w:val="sl-SI"/>
        </w:rPr>
        <w:t>v</w:t>
      </w:r>
      <w:r w:rsidRPr="00FC43F7">
        <w:rPr>
          <w:rFonts w:ascii="Verdana" w:hAnsi="Verdana" w:cs="Arial"/>
          <w:b/>
          <w:bCs/>
          <w:sz w:val="20"/>
          <w:szCs w:val="15"/>
          <w:lang w:val="sl-SI"/>
        </w:rPr>
        <w:t>s</w:t>
      </w:r>
      <w:r w:rsidR="00FC43F7" w:rsidRPr="00FC43F7">
        <w:rPr>
          <w:rFonts w:ascii="Verdana" w:hAnsi="Verdana" w:cs="Arial"/>
          <w:b/>
          <w:bCs/>
          <w:sz w:val="20"/>
          <w:szCs w:val="15"/>
          <w:lang w:val="sl-SI"/>
        </w:rPr>
        <w:t>eh</w:t>
      </w:r>
      <w:r w:rsidRPr="00FC43F7">
        <w:rPr>
          <w:rFonts w:ascii="Verdana" w:hAnsi="Verdana" w:cs="Arial"/>
          <w:b/>
          <w:bCs/>
          <w:sz w:val="20"/>
          <w:szCs w:val="15"/>
          <w:lang w:val="sl-SI"/>
        </w:rPr>
        <w:t xml:space="preserve"> točkah in ga pošljite po e-pošti na naslov </w:t>
      </w:r>
      <w:hyperlink r:id="rId8" w:history="1">
        <w:r w:rsidRPr="00FC43F7">
          <w:rPr>
            <w:rStyle w:val="Hiperpovezava"/>
            <w:rFonts w:ascii="Verdana" w:hAnsi="Verdana" w:cs="Arial"/>
            <w:b/>
            <w:bCs/>
            <w:sz w:val="20"/>
            <w:szCs w:val="15"/>
            <w:lang w:val="sl-SI"/>
          </w:rPr>
          <w:t>international@nova-uni.si</w:t>
        </w:r>
      </w:hyperlink>
      <w:r w:rsidRPr="00FC43F7">
        <w:rPr>
          <w:rFonts w:ascii="Verdana" w:hAnsi="Verdana" w:cs="Arial"/>
          <w:b/>
          <w:bCs/>
          <w:sz w:val="20"/>
          <w:szCs w:val="15"/>
          <w:lang w:val="sl-SI"/>
        </w:rPr>
        <w:t xml:space="preserve"> z ustrezno </w:t>
      </w:r>
      <w:proofErr w:type="spellStart"/>
      <w:r w:rsidRPr="00FC43F7">
        <w:rPr>
          <w:rFonts w:ascii="Verdana" w:hAnsi="Verdana" w:cs="Arial"/>
          <w:b/>
          <w:bCs/>
          <w:sz w:val="20"/>
          <w:szCs w:val="15"/>
          <w:lang w:val="sl-SI"/>
        </w:rPr>
        <w:t>navedvo</w:t>
      </w:r>
      <w:proofErr w:type="spellEnd"/>
      <w:r w:rsidRPr="00FC43F7">
        <w:rPr>
          <w:rFonts w:ascii="Verdana" w:hAnsi="Verdana" w:cs="Arial"/>
          <w:b/>
          <w:bCs/>
          <w:sz w:val="20"/>
          <w:szCs w:val="15"/>
          <w:lang w:val="sl-SI"/>
        </w:rPr>
        <w:t xml:space="preserve"> zadeve (Erasmus+ štipendija – praksa ali Erasmus+ štipendija – študij). Nato isti obrazec natisnite, ga podpišite in ga skupaj z navedenimi prilogami oddajte v </w:t>
      </w:r>
      <w:r w:rsidRPr="00FC43F7">
        <w:rPr>
          <w:rFonts w:ascii="Verdana" w:hAnsi="Verdana" w:cs="Calibri Light"/>
          <w:b/>
          <w:bCs/>
          <w:sz w:val="20"/>
          <w:lang w:val="sl-SI" w:eastAsia="sl-SI"/>
        </w:rPr>
        <w:t xml:space="preserve">Center za karierni razvoj in mednarodno mobilnost Nove univerze, </w:t>
      </w:r>
      <w:r w:rsidR="00FC43F7">
        <w:rPr>
          <w:rFonts w:ascii="Verdana" w:hAnsi="Verdana" w:cs="Calibri Light"/>
          <w:b/>
          <w:bCs/>
          <w:sz w:val="20"/>
          <w:lang w:val="sl-SI" w:eastAsia="sl-SI"/>
        </w:rPr>
        <w:t>na n</w:t>
      </w:r>
      <w:r w:rsidRPr="00FC43F7">
        <w:rPr>
          <w:rFonts w:ascii="Verdana" w:hAnsi="Verdana" w:cs="Calibri Light"/>
          <w:b/>
          <w:bCs/>
          <w:sz w:val="20"/>
          <w:lang w:val="sl-SI" w:eastAsia="sl-SI"/>
        </w:rPr>
        <w:t xml:space="preserve">aslov : </w:t>
      </w:r>
      <w:r w:rsidRPr="00FC43F7">
        <w:rPr>
          <w:rFonts w:ascii="Verdana" w:hAnsi="Verdana"/>
          <w:b/>
          <w:bCs/>
          <w:color w:val="000000"/>
          <w:sz w:val="20"/>
          <w:lang w:val="sl-SI"/>
        </w:rPr>
        <w:t xml:space="preserve">Nova univerza, </w:t>
      </w:r>
      <w:r w:rsidR="00FC43F7" w:rsidRPr="00FC43F7">
        <w:rPr>
          <w:rFonts w:ascii="Verdana" w:hAnsi="Verdana"/>
          <w:b/>
          <w:bCs/>
          <w:color w:val="000000"/>
          <w:sz w:val="20"/>
          <w:lang w:val="sl-SI"/>
        </w:rPr>
        <w:t>Center za karierni razvoj in mednarodno mobilnost Nove univerze</w:t>
      </w:r>
      <w:r w:rsidR="00FC43F7">
        <w:rPr>
          <w:rFonts w:ascii="Verdana" w:hAnsi="Verdana"/>
          <w:b/>
          <w:bCs/>
          <w:color w:val="000000"/>
          <w:sz w:val="20"/>
          <w:lang w:val="sl-SI"/>
        </w:rPr>
        <w:t xml:space="preserve">, </w:t>
      </w:r>
      <w:r w:rsidRPr="00FC43F7">
        <w:rPr>
          <w:rFonts w:ascii="Verdana" w:hAnsi="Verdana"/>
          <w:b/>
          <w:bCs/>
          <w:color w:val="000000"/>
          <w:sz w:val="20"/>
          <w:lang w:val="sl-SI"/>
        </w:rPr>
        <w:t>Delpinova ulica 18/b, 5000 Nova Gorica, SI-</w:t>
      </w:r>
      <w:proofErr w:type="spellStart"/>
      <w:r w:rsidRPr="00FC43F7">
        <w:rPr>
          <w:rFonts w:ascii="Verdana" w:hAnsi="Verdana"/>
          <w:b/>
          <w:bCs/>
          <w:color w:val="000000"/>
          <w:sz w:val="20"/>
          <w:lang w:val="sl-SI"/>
        </w:rPr>
        <w:t>Slovenia</w:t>
      </w:r>
      <w:proofErr w:type="spellEnd"/>
      <w:r w:rsidRPr="00FC43F7">
        <w:rPr>
          <w:rFonts w:ascii="Verdana" w:hAnsi="Verdana"/>
          <w:b/>
          <w:bCs/>
          <w:color w:val="000000"/>
          <w:sz w:val="20"/>
          <w:lang w:val="sl-SI"/>
        </w:rPr>
        <w:t xml:space="preserve">. </w:t>
      </w:r>
    </w:p>
    <w:p w14:paraId="15B8877F" w14:textId="65F70B7C" w:rsidR="00283EAF" w:rsidRPr="00FC43F7" w:rsidRDefault="00283EAF" w:rsidP="00E13032">
      <w:pPr>
        <w:ind w:right="-1"/>
        <w:jc w:val="center"/>
        <w:rPr>
          <w:rFonts w:ascii="Verdana" w:hAnsi="Verdana" w:cs="Arial"/>
          <w:sz w:val="20"/>
          <w:szCs w:val="15"/>
          <w:lang w:val="sl-SI"/>
        </w:rPr>
      </w:pPr>
    </w:p>
    <w:p w14:paraId="68788B18" w14:textId="0B531B6C" w:rsidR="00DE24A1" w:rsidRPr="00FC43F7" w:rsidRDefault="00A251B9" w:rsidP="00DE24A1">
      <w:pPr>
        <w:pStyle w:val="Odstavekseznama"/>
        <w:numPr>
          <w:ilvl w:val="0"/>
          <w:numId w:val="41"/>
        </w:numPr>
        <w:spacing w:before="240"/>
        <w:ind w:right="-992"/>
        <w:rPr>
          <w:rFonts w:ascii="Verdana" w:hAnsi="Verdana" w:cs="Arial"/>
          <w:b/>
          <w:color w:val="002060"/>
          <w:sz w:val="20"/>
          <w:lang w:val="sl-SI"/>
        </w:rPr>
      </w:pPr>
      <w:r w:rsidRPr="00FC43F7">
        <w:rPr>
          <w:rFonts w:ascii="Verdana" w:hAnsi="Verdana" w:cs="Arial"/>
          <w:b/>
          <w:color w:val="002060"/>
          <w:sz w:val="20"/>
          <w:lang w:val="sl-SI"/>
        </w:rPr>
        <w:t xml:space="preserve">OSEBNI PODATKI </w:t>
      </w:r>
    </w:p>
    <w:p w14:paraId="0E4FA307" w14:textId="77777777" w:rsidR="00DE24A1" w:rsidRPr="00FC43F7" w:rsidRDefault="00DE24A1" w:rsidP="00DE24A1">
      <w:pPr>
        <w:rPr>
          <w:lang w:val="sl-SI"/>
        </w:rPr>
      </w:pPr>
    </w:p>
    <w:tbl>
      <w:tblPr>
        <w:tblStyle w:val="Tabelasvetlamrea"/>
        <w:tblW w:w="5000" w:type="pct"/>
        <w:tblLook w:val="04A0" w:firstRow="1" w:lastRow="0" w:firstColumn="1" w:lastColumn="0" w:noHBand="0" w:noVBand="1"/>
      </w:tblPr>
      <w:tblGrid>
        <w:gridCol w:w="2688"/>
        <w:gridCol w:w="3247"/>
        <w:gridCol w:w="3247"/>
      </w:tblGrid>
      <w:tr w:rsidR="00792D1D" w:rsidRPr="00FC43F7" w14:paraId="0188B414" w14:textId="01973B01" w:rsidTr="00830EF0">
        <w:trPr>
          <w:trHeight w:val="330"/>
        </w:trPr>
        <w:tc>
          <w:tcPr>
            <w:tcW w:w="1464" w:type="pct"/>
            <w:vAlign w:val="center"/>
          </w:tcPr>
          <w:p w14:paraId="25226365" w14:textId="6FEFD9F7" w:rsidR="00792D1D" w:rsidRPr="00FC43F7" w:rsidRDefault="00792D1D" w:rsidP="00830EF0">
            <w:pPr>
              <w:spacing w:after="120"/>
              <w:ind w:right="34"/>
              <w:jc w:val="left"/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</w:pPr>
            <w:r w:rsidRP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 xml:space="preserve">Ime in Priimek </w:t>
            </w:r>
          </w:p>
        </w:tc>
        <w:sdt>
          <w:sdtPr>
            <w:rPr>
              <w:rFonts w:ascii="Verdana" w:hAnsi="Verdana" w:cs="Arial"/>
              <w:b/>
              <w:bCs/>
              <w:sz w:val="16"/>
              <w:szCs w:val="16"/>
              <w:lang w:val="sl-SI"/>
            </w:rPr>
            <w:id w:val="66374309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536" w:type="pct"/>
                <w:gridSpan w:val="2"/>
              </w:tcPr>
              <w:p w14:paraId="21BF470B" w14:textId="77387C89" w:rsidR="00792D1D" w:rsidRPr="00FC43F7" w:rsidRDefault="0085223A" w:rsidP="00FA5364">
                <w:pPr>
                  <w:spacing w:after="120"/>
                  <w:ind w:right="34"/>
                  <w:jc w:val="left"/>
                  <w:rPr>
                    <w:rFonts w:ascii="Verdana" w:hAnsi="Verdana" w:cs="Arial"/>
                    <w:b/>
                    <w:bCs/>
                    <w:sz w:val="16"/>
                    <w:szCs w:val="16"/>
                    <w:lang w:val="sl-SI"/>
                  </w:rPr>
                </w:pPr>
                <w:r w:rsidRPr="0085223A">
                  <w:rPr>
                    <w:rStyle w:val="Besedilooznabemesta"/>
                    <w:rFonts w:ascii="Verdana" w:hAnsi="Verdana"/>
                    <w:color w:val="auto"/>
                    <w:sz w:val="16"/>
                    <w:szCs w:val="16"/>
                  </w:rPr>
                  <w:t>Kliknite ali tapnite tukaj, če želite vnesti besedilo.</w:t>
                </w:r>
              </w:p>
            </w:tc>
          </w:sdtContent>
        </w:sdt>
      </w:tr>
      <w:tr w:rsidR="00792D1D" w:rsidRPr="00FC43F7" w14:paraId="5108CB2D" w14:textId="450EB6F0" w:rsidTr="00830EF0">
        <w:trPr>
          <w:trHeight w:val="972"/>
        </w:trPr>
        <w:tc>
          <w:tcPr>
            <w:tcW w:w="1464" w:type="pct"/>
            <w:vAlign w:val="center"/>
          </w:tcPr>
          <w:p w14:paraId="747106A1" w14:textId="66AF8476" w:rsidR="00792D1D" w:rsidRPr="00FC43F7" w:rsidRDefault="00792D1D" w:rsidP="00830EF0">
            <w:pPr>
              <w:spacing w:after="120"/>
              <w:ind w:right="34"/>
              <w:jc w:val="left"/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</w:pPr>
            <w:r w:rsidRP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>Spol</w:t>
            </w:r>
            <w:r w:rsid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 xml:space="preserve">: </w:t>
            </w:r>
            <w:r w:rsidRP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536" w:type="pct"/>
            <w:gridSpan w:val="2"/>
          </w:tcPr>
          <w:p w14:paraId="1165488E" w14:textId="5688510A" w:rsidR="00792D1D" w:rsidRPr="00FC43F7" w:rsidRDefault="00792D1D" w:rsidP="00FA5364">
            <w:pPr>
              <w:spacing w:before="240"/>
              <w:ind w:right="-992"/>
              <w:jc w:val="left"/>
              <w:rPr>
                <w:rFonts w:ascii="Verdana" w:hAnsi="Verdana" w:cs="Arial"/>
                <w:b/>
                <w:sz w:val="16"/>
                <w:szCs w:val="16"/>
                <w:lang w:val="sl-SI"/>
              </w:rPr>
            </w:pPr>
            <w:r w:rsidRPr="00FC43F7">
              <w:rPr>
                <w:rFonts w:ascii="Verdana" w:hAnsi="Verdana" w:cs="Arial"/>
                <w:color w:val="000000" w:themeColor="text1"/>
                <w:sz w:val="16"/>
                <w:szCs w:val="16"/>
                <w:lang w:val="sl-SI"/>
              </w:rPr>
              <w:t xml:space="preserve">Ženski </w:t>
            </w:r>
            <w:sdt>
              <w:sdtPr>
                <w:rPr>
                  <w:rStyle w:val="Formularfeld"/>
                  <w:color w:val="000000" w:themeColor="text1"/>
                  <w:szCs w:val="16"/>
                  <w:lang w:val="sl-SI"/>
                </w:rPr>
                <w:id w:val="-1701315725"/>
                <w14:checkbox>
                  <w14:checked w14:val="0"/>
                  <w14:checkedState w14:val="00FE" w14:font="Wingdings"/>
                  <w14:uncheckedState w14:val="2610" w14:font="Arial Unicode MS"/>
                </w14:checkbox>
              </w:sdtPr>
              <w:sdtEndPr>
                <w:rPr>
                  <w:rStyle w:val="Formularfeld"/>
                </w:rPr>
              </w:sdtEndPr>
              <w:sdtContent>
                <w:r w:rsidR="00FA5364" w:rsidRPr="00FC43F7">
                  <w:rPr>
                    <w:rStyle w:val="Formularfeld"/>
                    <w:rFonts w:ascii="Segoe UI Symbol" w:eastAsia="Arial Unicode MS" w:hAnsi="Segoe UI Symbol" w:cs="Segoe UI Symbol"/>
                    <w:color w:val="000000" w:themeColor="text1"/>
                    <w:szCs w:val="16"/>
                    <w:lang w:val="sl-SI"/>
                  </w:rPr>
                  <w:t>☐</w:t>
                </w:r>
              </w:sdtContent>
            </w:sdt>
          </w:p>
          <w:p w14:paraId="608CF88A" w14:textId="40C72759" w:rsidR="00792D1D" w:rsidRPr="00FC43F7" w:rsidRDefault="00792D1D" w:rsidP="00FA5364">
            <w:pPr>
              <w:spacing w:after="0"/>
              <w:jc w:val="left"/>
              <w:rPr>
                <w:rFonts w:ascii="Verdana" w:hAnsi="Verdana" w:cs="Arial"/>
                <w:b/>
                <w:sz w:val="16"/>
                <w:szCs w:val="16"/>
                <w:lang w:val="sl-SI"/>
              </w:rPr>
            </w:pPr>
            <w:r w:rsidRPr="00FC43F7">
              <w:rPr>
                <w:rFonts w:ascii="Verdana" w:hAnsi="Verdana" w:cs="Arial"/>
                <w:color w:val="000000" w:themeColor="text1"/>
                <w:sz w:val="16"/>
                <w:szCs w:val="16"/>
                <w:lang w:val="sl-SI"/>
              </w:rPr>
              <w:t xml:space="preserve">Moški </w:t>
            </w:r>
            <w:sdt>
              <w:sdtPr>
                <w:rPr>
                  <w:rStyle w:val="Formularfeld"/>
                  <w:color w:val="000000" w:themeColor="text1"/>
                  <w:szCs w:val="16"/>
                  <w:lang w:val="sl-SI"/>
                </w:rPr>
                <w:id w:val="-810099853"/>
                <w14:checkbox>
                  <w14:checked w14:val="0"/>
                  <w14:checkedState w14:val="00FE" w14:font="Wingdings"/>
                  <w14:uncheckedState w14:val="2610" w14:font="Arial Unicode MS"/>
                </w14:checkbox>
              </w:sdtPr>
              <w:sdtEndPr>
                <w:rPr>
                  <w:rStyle w:val="Formularfeld"/>
                </w:rPr>
              </w:sdtEndPr>
              <w:sdtContent>
                <w:r w:rsidRPr="00FC43F7">
                  <w:rPr>
                    <w:rStyle w:val="Formularfeld"/>
                    <w:rFonts w:ascii="Segoe UI Symbol" w:eastAsia="Arial Unicode MS" w:hAnsi="Segoe UI Symbol" w:cs="Segoe UI Symbol"/>
                    <w:color w:val="000000" w:themeColor="text1"/>
                    <w:szCs w:val="16"/>
                    <w:lang w:val="sl-SI"/>
                  </w:rPr>
                  <w:t>☐</w:t>
                </w:r>
              </w:sdtContent>
            </w:sdt>
          </w:p>
        </w:tc>
      </w:tr>
      <w:tr w:rsidR="00792D1D" w:rsidRPr="00FC43F7" w14:paraId="1B37E973" w14:textId="3F98571F" w:rsidTr="00830EF0">
        <w:trPr>
          <w:trHeight w:val="278"/>
        </w:trPr>
        <w:tc>
          <w:tcPr>
            <w:tcW w:w="1464" w:type="pct"/>
            <w:vAlign w:val="center"/>
          </w:tcPr>
          <w:p w14:paraId="59674DAB" w14:textId="76798818" w:rsidR="00792D1D" w:rsidRPr="00FC43F7" w:rsidRDefault="00792D1D" w:rsidP="00830EF0">
            <w:pPr>
              <w:spacing w:after="120"/>
              <w:ind w:right="34"/>
              <w:jc w:val="left"/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</w:pPr>
            <w:r w:rsidRP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>EMŠO</w:t>
            </w:r>
            <w:r w:rsid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>:</w:t>
            </w:r>
          </w:p>
        </w:tc>
        <w:sdt>
          <w:sdtPr>
            <w:rPr>
              <w:rFonts w:ascii="Verdana" w:hAnsi="Verdana" w:cs="Arial"/>
              <w:b/>
              <w:bCs/>
              <w:sz w:val="16"/>
              <w:szCs w:val="16"/>
              <w:lang w:val="sl-SI"/>
            </w:rPr>
            <w:id w:val="541339023"/>
            <w:placeholder>
              <w:docPart w:val="56C00FAFF17C468C918CE9AE056F68A1"/>
            </w:placeholder>
            <w:showingPlcHdr/>
            <w:text/>
          </w:sdtPr>
          <w:sdtContent>
            <w:tc>
              <w:tcPr>
                <w:tcW w:w="3536" w:type="pct"/>
                <w:gridSpan w:val="2"/>
              </w:tcPr>
              <w:p w14:paraId="52530485" w14:textId="11B5F333" w:rsidR="00792D1D" w:rsidRPr="00FC43F7" w:rsidRDefault="0085223A" w:rsidP="00FA5364">
                <w:pPr>
                  <w:rPr>
                    <w:rFonts w:ascii="Verdana" w:hAnsi="Verdana" w:cs="Arial"/>
                    <w:b/>
                    <w:bCs/>
                    <w:sz w:val="16"/>
                    <w:szCs w:val="16"/>
                    <w:lang w:val="sl-SI"/>
                  </w:rPr>
                </w:pPr>
                <w:r w:rsidRPr="0085223A">
                  <w:rPr>
                    <w:rStyle w:val="Besedilooznabemesta"/>
                    <w:rFonts w:ascii="Verdana" w:hAnsi="Verdana"/>
                    <w:color w:val="auto"/>
                    <w:sz w:val="16"/>
                    <w:szCs w:val="16"/>
                  </w:rPr>
                  <w:t>Kliknite ali tapnite tukaj, če želite vnesti besedilo.</w:t>
                </w:r>
              </w:p>
            </w:tc>
          </w:sdtContent>
        </w:sdt>
      </w:tr>
      <w:tr w:rsidR="00792D1D" w:rsidRPr="00FC43F7" w14:paraId="6A808F1A" w14:textId="55E14E5D" w:rsidTr="00830EF0">
        <w:trPr>
          <w:trHeight w:val="398"/>
        </w:trPr>
        <w:tc>
          <w:tcPr>
            <w:tcW w:w="1464" w:type="pct"/>
            <w:vAlign w:val="center"/>
          </w:tcPr>
          <w:p w14:paraId="4B03A5F0" w14:textId="2F66E9C5" w:rsidR="00792D1D" w:rsidRPr="00FC43F7" w:rsidRDefault="00792D1D" w:rsidP="00830EF0">
            <w:pPr>
              <w:spacing w:after="120"/>
              <w:ind w:right="34"/>
              <w:jc w:val="left"/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</w:pPr>
            <w:r w:rsidRP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>Davčna številka</w:t>
            </w:r>
            <w:r w:rsid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>:</w:t>
            </w:r>
          </w:p>
        </w:tc>
        <w:sdt>
          <w:sdtPr>
            <w:rPr>
              <w:rFonts w:ascii="Verdana" w:hAnsi="Verdana" w:cs="Arial"/>
              <w:b/>
              <w:bCs/>
              <w:sz w:val="16"/>
              <w:szCs w:val="16"/>
              <w:lang w:val="sl-SI"/>
            </w:rPr>
            <w:id w:val="-384335188"/>
            <w:placeholder>
              <w:docPart w:val="CA7E7E520F374EE18584719451B95DC7"/>
            </w:placeholder>
            <w:showingPlcHdr/>
            <w:text/>
          </w:sdtPr>
          <w:sdtContent>
            <w:tc>
              <w:tcPr>
                <w:tcW w:w="3536" w:type="pct"/>
                <w:gridSpan w:val="2"/>
              </w:tcPr>
              <w:p w14:paraId="3F881CC7" w14:textId="345EDE2B" w:rsidR="00792D1D" w:rsidRPr="00FC43F7" w:rsidRDefault="0085223A" w:rsidP="00FA5364">
                <w:pPr>
                  <w:rPr>
                    <w:rFonts w:ascii="Verdana" w:hAnsi="Verdana" w:cs="Arial"/>
                    <w:b/>
                    <w:bCs/>
                    <w:sz w:val="16"/>
                    <w:szCs w:val="16"/>
                    <w:lang w:val="sl-SI"/>
                  </w:rPr>
                </w:pPr>
                <w:r w:rsidRPr="0085223A">
                  <w:rPr>
                    <w:rStyle w:val="Besedilooznabemesta"/>
                    <w:rFonts w:ascii="Verdana" w:hAnsi="Verdana"/>
                    <w:color w:val="auto"/>
                    <w:sz w:val="16"/>
                    <w:szCs w:val="16"/>
                  </w:rPr>
                  <w:t>Kliknite ali tapnite tukaj, če želite vnesti besedilo.</w:t>
                </w:r>
              </w:p>
            </w:tc>
          </w:sdtContent>
        </w:sdt>
      </w:tr>
      <w:tr w:rsidR="00792D1D" w:rsidRPr="00FC43F7" w14:paraId="73FF9F19" w14:textId="63C4D3B6" w:rsidTr="00830EF0">
        <w:trPr>
          <w:trHeight w:val="674"/>
        </w:trPr>
        <w:tc>
          <w:tcPr>
            <w:tcW w:w="1464" w:type="pct"/>
            <w:vAlign w:val="center"/>
          </w:tcPr>
          <w:p w14:paraId="60FED8B9" w14:textId="1A22F785" w:rsidR="00FA5364" w:rsidRPr="00FC43F7" w:rsidRDefault="00792D1D" w:rsidP="00830EF0">
            <w:pPr>
              <w:spacing w:after="120"/>
              <w:ind w:right="34"/>
              <w:jc w:val="left"/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</w:pPr>
            <w:r w:rsidRP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>Naziv banke oz. ime banke pri kateri ima študent odprt TRR / BIC oz. SWIFT</w:t>
            </w:r>
            <w:r w:rsid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>:</w:t>
            </w:r>
          </w:p>
        </w:tc>
        <w:tc>
          <w:tcPr>
            <w:tcW w:w="1768" w:type="pct"/>
          </w:tcPr>
          <w:p w14:paraId="4AD31734" w14:textId="6EEF9E8A" w:rsidR="00792D1D" w:rsidRPr="00FC43F7" w:rsidRDefault="00792D1D" w:rsidP="00FA5364">
            <w:pPr>
              <w:spacing w:before="240"/>
              <w:ind w:right="-992"/>
              <w:jc w:val="left"/>
              <w:rPr>
                <w:rFonts w:ascii="Verdana" w:hAnsi="Verdana" w:cs="Arial"/>
                <w:bCs/>
                <w:sz w:val="16"/>
                <w:szCs w:val="16"/>
                <w:lang w:val="sl-SI"/>
              </w:rPr>
            </w:pPr>
            <w:r w:rsidRPr="00FC43F7">
              <w:rPr>
                <w:rFonts w:ascii="Verdana" w:hAnsi="Verdana" w:cs="Arial"/>
                <w:bCs/>
                <w:sz w:val="16"/>
                <w:szCs w:val="16"/>
                <w:lang w:val="sl-SI"/>
              </w:rPr>
              <w:t>Ime banke:</w:t>
            </w:r>
            <w:r w:rsidR="0085223A">
              <w:rPr>
                <w:rFonts w:ascii="Verdana" w:hAnsi="Verdana" w:cs="Arial"/>
                <w:bCs/>
                <w:sz w:val="16"/>
                <w:szCs w:val="16"/>
                <w:lang w:val="sl-SI"/>
              </w:rPr>
              <w:t xml:space="preserve"> </w:t>
            </w:r>
            <w:sdt>
              <w:sdtPr>
                <w:rPr>
                  <w:rFonts w:ascii="Verdana" w:hAnsi="Verdana" w:cs="Arial"/>
                  <w:b/>
                  <w:bCs/>
                  <w:sz w:val="16"/>
                  <w:szCs w:val="16"/>
                  <w:lang w:val="sl-SI"/>
                </w:rPr>
                <w:id w:val="300352786"/>
                <w:placeholder>
                  <w:docPart w:val="5559DA2F2CC64F8C978850A1E6A862E6"/>
                </w:placeholder>
                <w:showingPlcHdr/>
                <w:text/>
              </w:sdtPr>
              <w:sdtContent>
                <w:r w:rsidR="0085223A" w:rsidRPr="0085223A">
                  <w:rPr>
                    <w:rStyle w:val="Besedilooznabemesta"/>
                    <w:rFonts w:ascii="Verdana" w:hAnsi="Verdana"/>
                    <w:color w:val="auto"/>
                    <w:sz w:val="16"/>
                    <w:szCs w:val="16"/>
                  </w:rPr>
                  <w:t>Kliknite ali tapnite tukaj, če želite vnesti besedilo.</w:t>
                </w:r>
              </w:sdtContent>
            </w:sdt>
          </w:p>
        </w:tc>
        <w:tc>
          <w:tcPr>
            <w:tcW w:w="1768" w:type="pct"/>
          </w:tcPr>
          <w:p w14:paraId="10FAC9A8" w14:textId="531E0DAA" w:rsidR="00792D1D" w:rsidRPr="00FC43F7" w:rsidRDefault="00792D1D" w:rsidP="00FA5364">
            <w:pPr>
              <w:spacing w:before="240"/>
              <w:ind w:right="-992"/>
              <w:jc w:val="left"/>
              <w:rPr>
                <w:rFonts w:ascii="Verdana" w:hAnsi="Verdana" w:cs="Arial"/>
                <w:bCs/>
                <w:sz w:val="16"/>
                <w:szCs w:val="16"/>
                <w:lang w:val="sl-SI"/>
              </w:rPr>
            </w:pPr>
            <w:r w:rsidRPr="00FC43F7">
              <w:rPr>
                <w:rFonts w:ascii="Verdana" w:hAnsi="Verdana"/>
                <w:bCs/>
                <w:sz w:val="16"/>
                <w:szCs w:val="16"/>
                <w:lang w:val="sl-SI"/>
              </w:rPr>
              <w:t>BIC/SWIFT:</w:t>
            </w:r>
            <w:r w:rsidR="0085223A">
              <w:rPr>
                <w:rFonts w:ascii="Verdana" w:hAnsi="Verdana" w:cs="Arial"/>
                <w:b/>
                <w:bCs/>
                <w:sz w:val="16"/>
                <w:szCs w:val="16"/>
                <w:lang w:val="sl-SI"/>
              </w:rPr>
              <w:t xml:space="preserve"> </w:t>
            </w:r>
            <w:sdt>
              <w:sdtPr>
                <w:rPr>
                  <w:rFonts w:ascii="Verdana" w:hAnsi="Verdana" w:cs="Arial"/>
                  <w:b/>
                  <w:bCs/>
                  <w:sz w:val="16"/>
                  <w:szCs w:val="16"/>
                  <w:lang w:val="sl-SI"/>
                </w:rPr>
                <w:id w:val="1813066066"/>
                <w:placeholder>
                  <w:docPart w:val="2564C2BEC46E445BA2B7BE760644F640"/>
                </w:placeholder>
                <w:showingPlcHdr/>
                <w:text/>
              </w:sdtPr>
              <w:sdtContent>
                <w:r w:rsidR="0085223A" w:rsidRPr="0085223A">
                  <w:rPr>
                    <w:rStyle w:val="Besedilooznabemesta"/>
                    <w:rFonts w:ascii="Verdana" w:hAnsi="Verdana"/>
                    <w:color w:val="auto"/>
                    <w:sz w:val="16"/>
                    <w:szCs w:val="16"/>
                  </w:rPr>
                  <w:t>Kliknite ali tapnite tukaj, če želite vnesti besedilo.</w:t>
                </w:r>
              </w:sdtContent>
            </w:sdt>
          </w:p>
        </w:tc>
      </w:tr>
      <w:tr w:rsidR="00792D1D" w:rsidRPr="00FC43F7" w14:paraId="7FA19175" w14:textId="0016F206" w:rsidTr="00830EF0">
        <w:trPr>
          <w:trHeight w:val="402"/>
        </w:trPr>
        <w:tc>
          <w:tcPr>
            <w:tcW w:w="1464" w:type="pct"/>
            <w:vAlign w:val="center"/>
          </w:tcPr>
          <w:p w14:paraId="3087770C" w14:textId="4A7E71B2" w:rsidR="00792D1D" w:rsidRPr="00FC43F7" w:rsidRDefault="00792D1D" w:rsidP="00830EF0">
            <w:pPr>
              <w:spacing w:after="120"/>
              <w:ind w:right="34"/>
              <w:jc w:val="left"/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</w:pPr>
            <w:r w:rsidRP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>Številka osebnega računa (TRR)</w:t>
            </w:r>
            <w:r w:rsid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>:</w:t>
            </w:r>
          </w:p>
        </w:tc>
        <w:sdt>
          <w:sdtPr>
            <w:rPr>
              <w:rFonts w:ascii="Verdana" w:hAnsi="Verdana" w:cs="Arial"/>
              <w:b/>
              <w:bCs/>
              <w:sz w:val="16"/>
              <w:szCs w:val="16"/>
              <w:lang w:val="sl-SI"/>
            </w:rPr>
            <w:id w:val="1788852766"/>
            <w:placeholder>
              <w:docPart w:val="9EA33AA718EA45AF9EF5D0A031964EC1"/>
            </w:placeholder>
            <w:showingPlcHdr/>
            <w:text/>
          </w:sdtPr>
          <w:sdtContent>
            <w:tc>
              <w:tcPr>
                <w:tcW w:w="3536" w:type="pct"/>
                <w:gridSpan w:val="2"/>
              </w:tcPr>
              <w:p w14:paraId="0B4F884E" w14:textId="3874AA32" w:rsidR="00792D1D" w:rsidRPr="00FC43F7" w:rsidRDefault="0085223A" w:rsidP="00FA5364">
                <w:pPr>
                  <w:rPr>
                    <w:rFonts w:ascii="Verdana" w:hAnsi="Verdana" w:cs="Arial"/>
                    <w:b/>
                    <w:bCs/>
                    <w:sz w:val="16"/>
                    <w:szCs w:val="16"/>
                    <w:lang w:val="sl-SI"/>
                  </w:rPr>
                </w:pPr>
                <w:r w:rsidRPr="0085223A">
                  <w:rPr>
                    <w:rStyle w:val="Besedilooznabemesta"/>
                    <w:rFonts w:ascii="Verdana" w:hAnsi="Verdana"/>
                    <w:color w:val="auto"/>
                    <w:sz w:val="16"/>
                    <w:szCs w:val="16"/>
                  </w:rPr>
                  <w:t>Kliknite ali tapnite tukaj, če želite vnesti besedilo.</w:t>
                </w:r>
              </w:p>
            </w:tc>
          </w:sdtContent>
        </w:sdt>
      </w:tr>
    </w:tbl>
    <w:p w14:paraId="700E5BD4" w14:textId="77777777" w:rsidR="00142D8D" w:rsidRPr="00FC43F7" w:rsidRDefault="00142D8D" w:rsidP="005E527C">
      <w:pPr>
        <w:ind w:right="-992"/>
        <w:jc w:val="left"/>
        <w:rPr>
          <w:rFonts w:ascii="Verdana" w:hAnsi="Verdana" w:cs="Arial"/>
          <w:b/>
          <w:color w:val="002060"/>
          <w:sz w:val="2"/>
          <w:szCs w:val="2"/>
          <w:lang w:val="sl-SI"/>
        </w:rPr>
      </w:pPr>
    </w:p>
    <w:p w14:paraId="26F45D30" w14:textId="77777777" w:rsidR="00830EF0" w:rsidRPr="00FC43F7" w:rsidRDefault="00830EF0" w:rsidP="00830EF0">
      <w:pPr>
        <w:rPr>
          <w:lang w:val="sl-SI"/>
        </w:rPr>
      </w:pPr>
    </w:p>
    <w:p w14:paraId="3B6E0C44" w14:textId="01E0C50E" w:rsidR="00DE24A1" w:rsidRPr="00FC43F7" w:rsidRDefault="00FA5364" w:rsidP="00DE24A1">
      <w:pPr>
        <w:pStyle w:val="Odstavekseznama"/>
        <w:numPr>
          <w:ilvl w:val="0"/>
          <w:numId w:val="41"/>
        </w:numPr>
        <w:spacing w:before="240"/>
        <w:ind w:right="-992"/>
        <w:rPr>
          <w:rFonts w:ascii="Verdana" w:hAnsi="Verdana" w:cs="Arial"/>
          <w:b/>
          <w:color w:val="002060"/>
          <w:sz w:val="20"/>
          <w:lang w:val="sl-SI"/>
        </w:rPr>
      </w:pPr>
      <w:r w:rsidRPr="00FC43F7">
        <w:rPr>
          <w:rFonts w:ascii="Verdana" w:hAnsi="Verdana" w:cs="Arial"/>
          <w:b/>
          <w:color w:val="002060"/>
          <w:sz w:val="20"/>
          <w:lang w:val="sl-SI"/>
        </w:rPr>
        <w:t>NASLOV STALNEGA BIVALIŠČA</w:t>
      </w:r>
    </w:p>
    <w:p w14:paraId="4E1228FE" w14:textId="77777777" w:rsidR="00DE24A1" w:rsidRPr="00FC43F7" w:rsidRDefault="00DE24A1" w:rsidP="00DE24A1">
      <w:pPr>
        <w:rPr>
          <w:lang w:val="sl-SI"/>
        </w:rPr>
      </w:pPr>
    </w:p>
    <w:tbl>
      <w:tblPr>
        <w:tblStyle w:val="Tabelasvetlamrea"/>
        <w:tblW w:w="5000" w:type="pct"/>
        <w:tblLook w:val="04A0" w:firstRow="1" w:lastRow="0" w:firstColumn="1" w:lastColumn="0" w:noHBand="0" w:noVBand="1"/>
      </w:tblPr>
      <w:tblGrid>
        <w:gridCol w:w="2564"/>
        <w:gridCol w:w="1827"/>
        <w:gridCol w:w="4791"/>
      </w:tblGrid>
      <w:tr w:rsidR="00FA5364" w:rsidRPr="00FC43F7" w14:paraId="14695B21" w14:textId="77777777" w:rsidTr="00830EF0">
        <w:trPr>
          <w:trHeight w:val="330"/>
        </w:trPr>
        <w:tc>
          <w:tcPr>
            <w:tcW w:w="1396" w:type="pct"/>
            <w:vAlign w:val="center"/>
          </w:tcPr>
          <w:p w14:paraId="57B0ECFD" w14:textId="678FCCE2" w:rsidR="00FA5364" w:rsidRPr="00FC43F7" w:rsidRDefault="00FA5364" w:rsidP="00830EF0">
            <w:pPr>
              <w:spacing w:after="120"/>
              <w:ind w:right="34"/>
              <w:jc w:val="left"/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</w:pPr>
            <w:r w:rsidRP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 xml:space="preserve">Ulica in hišna številka: </w:t>
            </w:r>
          </w:p>
        </w:tc>
        <w:sdt>
          <w:sdtPr>
            <w:rPr>
              <w:rFonts w:ascii="Verdana" w:hAnsi="Verdana" w:cs="Arial"/>
              <w:b/>
              <w:bCs/>
              <w:sz w:val="16"/>
              <w:szCs w:val="16"/>
              <w:lang w:val="sl-SI"/>
            </w:rPr>
            <w:id w:val="-1382707849"/>
            <w:placeholder>
              <w:docPart w:val="BF626221FCD945EBBBF32268E08F3088"/>
            </w:placeholder>
            <w:showingPlcHdr/>
            <w:text/>
          </w:sdtPr>
          <w:sdtContent>
            <w:tc>
              <w:tcPr>
                <w:tcW w:w="3604" w:type="pct"/>
                <w:gridSpan w:val="2"/>
                <w:vAlign w:val="center"/>
              </w:tcPr>
              <w:p w14:paraId="398091E2" w14:textId="36C89463" w:rsidR="00FA5364" w:rsidRPr="00FC43F7" w:rsidRDefault="0085223A" w:rsidP="00830EF0">
                <w:pPr>
                  <w:spacing w:after="120"/>
                  <w:ind w:right="34"/>
                  <w:jc w:val="left"/>
                  <w:rPr>
                    <w:rFonts w:ascii="Verdana" w:hAnsi="Verdana" w:cs="Arial"/>
                    <w:b/>
                    <w:bCs/>
                    <w:sz w:val="16"/>
                    <w:szCs w:val="16"/>
                    <w:lang w:val="sl-SI"/>
                  </w:rPr>
                </w:pPr>
                <w:r w:rsidRPr="0085223A">
                  <w:rPr>
                    <w:rStyle w:val="Besedilooznabemesta"/>
                    <w:rFonts w:ascii="Verdana" w:hAnsi="Verdana"/>
                    <w:color w:val="auto"/>
                    <w:sz w:val="16"/>
                    <w:szCs w:val="16"/>
                  </w:rPr>
                  <w:t>Kliknite ali tapnite tukaj, če želite vnesti besedilo.</w:t>
                </w:r>
              </w:p>
            </w:tc>
          </w:sdtContent>
        </w:sdt>
      </w:tr>
      <w:tr w:rsidR="00FA5364" w:rsidRPr="00FC43F7" w14:paraId="7C4E791C" w14:textId="77777777" w:rsidTr="00830EF0">
        <w:trPr>
          <w:trHeight w:val="972"/>
        </w:trPr>
        <w:tc>
          <w:tcPr>
            <w:tcW w:w="2391" w:type="pct"/>
            <w:gridSpan w:val="2"/>
            <w:vAlign w:val="center"/>
          </w:tcPr>
          <w:p w14:paraId="7020035B" w14:textId="479285C1" w:rsidR="00FA5364" w:rsidRPr="00FC43F7" w:rsidRDefault="00FA5364" w:rsidP="00830EF0">
            <w:pPr>
              <w:spacing w:after="0"/>
              <w:jc w:val="left"/>
              <w:rPr>
                <w:rFonts w:ascii="Verdana" w:hAnsi="Verdana" w:cs="Arial"/>
                <w:b/>
                <w:sz w:val="16"/>
                <w:szCs w:val="16"/>
                <w:lang w:val="sl-SI"/>
              </w:rPr>
            </w:pPr>
            <w:r w:rsidRP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>Pošta:</w:t>
            </w:r>
            <w:r w:rsidR="0085223A">
              <w:rPr>
                <w:rFonts w:ascii="Verdana" w:hAnsi="Verdana" w:cs="Arial"/>
                <w:b/>
                <w:bCs/>
                <w:sz w:val="16"/>
                <w:szCs w:val="16"/>
                <w:lang w:val="sl-SI"/>
              </w:rPr>
              <w:t xml:space="preserve"> </w:t>
            </w:r>
            <w:sdt>
              <w:sdtPr>
                <w:rPr>
                  <w:rFonts w:ascii="Verdana" w:hAnsi="Verdana" w:cs="Arial"/>
                  <w:b/>
                  <w:bCs/>
                  <w:sz w:val="16"/>
                  <w:szCs w:val="16"/>
                  <w:lang w:val="sl-SI"/>
                </w:rPr>
                <w:id w:val="-478693505"/>
                <w:placeholder>
                  <w:docPart w:val="D198B36642DE4A0DA37B31898FA313EF"/>
                </w:placeholder>
                <w:showingPlcHdr/>
                <w:text/>
              </w:sdtPr>
              <w:sdtContent>
                <w:r w:rsidR="0085223A" w:rsidRPr="0085223A">
                  <w:rPr>
                    <w:rStyle w:val="Besedilooznabemesta"/>
                    <w:rFonts w:ascii="Verdana" w:hAnsi="Verdana"/>
                    <w:color w:val="auto"/>
                    <w:sz w:val="16"/>
                    <w:szCs w:val="16"/>
                  </w:rPr>
                  <w:t>Kliknite ali tapnite tukaj, če želite vnesti besedilo.</w:t>
                </w:r>
              </w:sdtContent>
            </w:sdt>
          </w:p>
        </w:tc>
        <w:tc>
          <w:tcPr>
            <w:tcW w:w="2609" w:type="pct"/>
            <w:vAlign w:val="center"/>
          </w:tcPr>
          <w:p w14:paraId="61AE71BE" w14:textId="780E9F04" w:rsidR="00FA5364" w:rsidRPr="00FC43F7" w:rsidRDefault="00FA5364" w:rsidP="00830EF0">
            <w:pPr>
              <w:spacing w:after="120"/>
              <w:ind w:right="34"/>
              <w:jc w:val="left"/>
              <w:rPr>
                <w:rFonts w:ascii="Verdana" w:hAnsi="Verdana" w:cs="Arial"/>
                <w:b/>
                <w:sz w:val="16"/>
                <w:szCs w:val="16"/>
                <w:lang w:val="sl-SI"/>
              </w:rPr>
            </w:pPr>
            <w:r w:rsidRP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>Poštna številka:</w:t>
            </w:r>
            <w:r w:rsidR="0085223A">
              <w:rPr>
                <w:rFonts w:ascii="Verdana" w:hAnsi="Verdana" w:cs="Arial"/>
                <w:b/>
                <w:bCs/>
                <w:sz w:val="16"/>
                <w:szCs w:val="16"/>
                <w:lang w:val="sl-SI"/>
              </w:rPr>
              <w:t xml:space="preserve"> </w:t>
            </w:r>
            <w:sdt>
              <w:sdtPr>
                <w:rPr>
                  <w:rFonts w:ascii="Verdana" w:hAnsi="Verdana" w:cs="Arial"/>
                  <w:b/>
                  <w:bCs/>
                  <w:sz w:val="16"/>
                  <w:szCs w:val="16"/>
                  <w:lang w:val="sl-SI"/>
                </w:rPr>
                <w:id w:val="1718156047"/>
                <w:placeholder>
                  <w:docPart w:val="CB2B19D0726B4D5EA3CC4B59D03569D2"/>
                </w:placeholder>
                <w:showingPlcHdr/>
                <w:text/>
              </w:sdtPr>
              <w:sdtContent>
                <w:r w:rsidR="0085223A" w:rsidRPr="0085223A">
                  <w:rPr>
                    <w:rStyle w:val="Besedilooznabemesta"/>
                    <w:rFonts w:ascii="Verdana" w:hAnsi="Verdana"/>
                    <w:color w:val="auto"/>
                    <w:sz w:val="16"/>
                    <w:szCs w:val="16"/>
                  </w:rPr>
                  <w:t>Kliknite ali tapnite tukaj, če želite vnesti besedilo.</w:t>
                </w:r>
              </w:sdtContent>
            </w:sdt>
          </w:p>
        </w:tc>
      </w:tr>
      <w:tr w:rsidR="00FA5364" w:rsidRPr="00FC43F7" w14:paraId="3539371F" w14:textId="77777777" w:rsidTr="00830EF0">
        <w:trPr>
          <w:trHeight w:val="278"/>
        </w:trPr>
        <w:tc>
          <w:tcPr>
            <w:tcW w:w="1396" w:type="pct"/>
            <w:vAlign w:val="center"/>
          </w:tcPr>
          <w:p w14:paraId="6989275F" w14:textId="0CEBAC44" w:rsidR="00FA5364" w:rsidRPr="00FC43F7" w:rsidRDefault="00FA5364" w:rsidP="00830EF0">
            <w:pPr>
              <w:spacing w:after="120"/>
              <w:ind w:right="34"/>
              <w:jc w:val="left"/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</w:pPr>
            <w:r w:rsidRP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>Številka osebnega telefona/GSM</w:t>
            </w:r>
            <w:r w:rsid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>:</w:t>
            </w:r>
          </w:p>
        </w:tc>
        <w:sdt>
          <w:sdtPr>
            <w:rPr>
              <w:rFonts w:ascii="Verdana" w:hAnsi="Verdana" w:cs="Arial"/>
              <w:b/>
              <w:bCs/>
              <w:sz w:val="16"/>
              <w:szCs w:val="16"/>
              <w:lang w:val="sl-SI"/>
            </w:rPr>
            <w:id w:val="-1364895743"/>
            <w:placeholder>
              <w:docPart w:val="4BECC1B8CF564B51BE49551789619034"/>
            </w:placeholder>
            <w:showingPlcHdr/>
            <w:text/>
          </w:sdtPr>
          <w:sdtContent>
            <w:tc>
              <w:tcPr>
                <w:tcW w:w="3604" w:type="pct"/>
                <w:gridSpan w:val="2"/>
                <w:vAlign w:val="center"/>
              </w:tcPr>
              <w:p w14:paraId="4DB85F9F" w14:textId="3D872137" w:rsidR="00FA5364" w:rsidRPr="00FC43F7" w:rsidRDefault="0085223A" w:rsidP="00830EF0">
                <w:pPr>
                  <w:jc w:val="left"/>
                  <w:rPr>
                    <w:rFonts w:ascii="Verdana" w:hAnsi="Verdana" w:cs="Arial"/>
                    <w:b/>
                    <w:bCs/>
                    <w:sz w:val="16"/>
                    <w:szCs w:val="16"/>
                    <w:lang w:val="sl-SI"/>
                  </w:rPr>
                </w:pPr>
                <w:r w:rsidRPr="0085223A">
                  <w:rPr>
                    <w:rStyle w:val="Besedilooznabemesta"/>
                    <w:rFonts w:ascii="Verdana" w:hAnsi="Verdana"/>
                    <w:color w:val="auto"/>
                    <w:sz w:val="16"/>
                    <w:szCs w:val="16"/>
                  </w:rPr>
                  <w:t>Kliknite ali tapnite tukaj, če želite vnesti besedilo.</w:t>
                </w:r>
              </w:p>
            </w:tc>
          </w:sdtContent>
        </w:sdt>
      </w:tr>
      <w:tr w:rsidR="00FA5364" w:rsidRPr="00FC43F7" w14:paraId="7420C03F" w14:textId="77777777" w:rsidTr="00830EF0">
        <w:trPr>
          <w:trHeight w:val="398"/>
        </w:trPr>
        <w:tc>
          <w:tcPr>
            <w:tcW w:w="1396" w:type="pct"/>
            <w:vAlign w:val="center"/>
          </w:tcPr>
          <w:p w14:paraId="6F046A5D" w14:textId="525BF2B0" w:rsidR="00FA5364" w:rsidRPr="00FC43F7" w:rsidRDefault="00FA5364" w:rsidP="00830EF0">
            <w:pPr>
              <w:spacing w:after="120"/>
              <w:ind w:right="34"/>
              <w:jc w:val="left"/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</w:pPr>
            <w:r w:rsidRP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>Elektronski naslov</w:t>
            </w:r>
            <w:r w:rsid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>:</w:t>
            </w:r>
          </w:p>
        </w:tc>
        <w:sdt>
          <w:sdtPr>
            <w:rPr>
              <w:rFonts w:ascii="Verdana" w:hAnsi="Verdana" w:cs="Arial"/>
              <w:b/>
              <w:bCs/>
              <w:sz w:val="16"/>
              <w:szCs w:val="16"/>
              <w:lang w:val="sl-SI"/>
            </w:rPr>
            <w:id w:val="1191034544"/>
            <w:placeholder>
              <w:docPart w:val="C3F15F7AE30E4F0898FBB194CDEBC882"/>
            </w:placeholder>
            <w:showingPlcHdr/>
            <w:text/>
          </w:sdtPr>
          <w:sdtContent>
            <w:tc>
              <w:tcPr>
                <w:tcW w:w="3604" w:type="pct"/>
                <w:gridSpan w:val="2"/>
                <w:vAlign w:val="center"/>
              </w:tcPr>
              <w:p w14:paraId="17716447" w14:textId="6401CF52" w:rsidR="00FA5364" w:rsidRPr="00FC43F7" w:rsidRDefault="0085223A" w:rsidP="00830EF0">
                <w:pPr>
                  <w:jc w:val="left"/>
                  <w:rPr>
                    <w:rFonts w:ascii="Verdana" w:hAnsi="Verdana" w:cs="Arial"/>
                    <w:b/>
                    <w:bCs/>
                    <w:sz w:val="16"/>
                    <w:szCs w:val="16"/>
                    <w:lang w:val="sl-SI"/>
                  </w:rPr>
                </w:pPr>
                <w:r w:rsidRPr="0085223A">
                  <w:rPr>
                    <w:rStyle w:val="Besedilooznabemesta"/>
                    <w:rFonts w:ascii="Verdana" w:hAnsi="Verdana"/>
                    <w:color w:val="auto"/>
                    <w:sz w:val="16"/>
                    <w:szCs w:val="16"/>
                  </w:rPr>
                  <w:t>Kliknite ali tapnite tukaj, če želite vnesti besedilo.</w:t>
                </w:r>
              </w:p>
            </w:tc>
          </w:sdtContent>
        </w:sdt>
      </w:tr>
    </w:tbl>
    <w:p w14:paraId="166DA808" w14:textId="77777777" w:rsidR="00830EF0" w:rsidRPr="00FC43F7" w:rsidRDefault="00830EF0" w:rsidP="00830EF0">
      <w:pPr>
        <w:rPr>
          <w:lang w:val="sl-SI"/>
        </w:rPr>
      </w:pPr>
    </w:p>
    <w:p w14:paraId="01F9BE06" w14:textId="77777777" w:rsidR="00830EF0" w:rsidRPr="00FC43F7" w:rsidRDefault="00830EF0">
      <w:pPr>
        <w:spacing w:after="0"/>
        <w:jc w:val="left"/>
        <w:rPr>
          <w:rFonts w:ascii="Verdana" w:hAnsi="Verdana" w:cs="Arial"/>
          <w:b/>
          <w:color w:val="002060"/>
          <w:sz w:val="20"/>
          <w:szCs w:val="24"/>
          <w:lang w:val="sl-SI" w:eastAsia="ar-SA"/>
        </w:rPr>
      </w:pPr>
      <w:r w:rsidRPr="00FC43F7">
        <w:rPr>
          <w:rFonts w:ascii="Verdana" w:hAnsi="Verdana" w:cs="Arial"/>
          <w:b/>
          <w:color w:val="002060"/>
          <w:sz w:val="20"/>
          <w:lang w:val="sl-SI"/>
        </w:rPr>
        <w:br w:type="page"/>
      </w:r>
    </w:p>
    <w:p w14:paraId="0F4D7F06" w14:textId="4DD1BAD8" w:rsidR="00FA5364" w:rsidRPr="00FC43F7" w:rsidRDefault="00FA5364" w:rsidP="00DE24A1">
      <w:pPr>
        <w:pStyle w:val="Odstavekseznama"/>
        <w:numPr>
          <w:ilvl w:val="0"/>
          <w:numId w:val="41"/>
        </w:numPr>
        <w:spacing w:before="240"/>
        <w:ind w:right="-992"/>
        <w:rPr>
          <w:rFonts w:ascii="Verdana" w:hAnsi="Verdana" w:cs="Arial"/>
          <w:b/>
          <w:color w:val="002060"/>
          <w:sz w:val="20"/>
          <w:lang w:val="sl-SI"/>
        </w:rPr>
      </w:pPr>
      <w:r w:rsidRPr="00FC43F7">
        <w:rPr>
          <w:rFonts w:ascii="Verdana" w:hAnsi="Verdana" w:cs="Arial"/>
          <w:b/>
          <w:color w:val="002060"/>
          <w:sz w:val="20"/>
          <w:lang w:val="sl-SI"/>
        </w:rPr>
        <w:lastRenderedPageBreak/>
        <w:t xml:space="preserve">PODATKI O ERASMUS+ IZMENJAVI </w:t>
      </w:r>
    </w:p>
    <w:p w14:paraId="230C718E" w14:textId="77777777" w:rsidR="00DE24A1" w:rsidRPr="00FC43F7" w:rsidRDefault="00DE24A1" w:rsidP="00DE24A1">
      <w:pPr>
        <w:rPr>
          <w:lang w:val="sl-SI"/>
        </w:rPr>
      </w:pPr>
    </w:p>
    <w:tbl>
      <w:tblPr>
        <w:tblStyle w:val="Tabelasvetlamrea"/>
        <w:tblW w:w="5000" w:type="pct"/>
        <w:tblLook w:val="04A0" w:firstRow="1" w:lastRow="0" w:firstColumn="1" w:lastColumn="0" w:noHBand="0" w:noVBand="1"/>
      </w:tblPr>
      <w:tblGrid>
        <w:gridCol w:w="2262"/>
        <w:gridCol w:w="426"/>
        <w:gridCol w:w="6494"/>
      </w:tblGrid>
      <w:tr w:rsidR="00FA5364" w:rsidRPr="00FC43F7" w14:paraId="130A5600" w14:textId="77777777" w:rsidTr="00830EF0">
        <w:trPr>
          <w:trHeight w:val="330"/>
        </w:trPr>
        <w:tc>
          <w:tcPr>
            <w:tcW w:w="1464" w:type="pct"/>
            <w:gridSpan w:val="2"/>
            <w:vAlign w:val="center"/>
          </w:tcPr>
          <w:p w14:paraId="1232BB6F" w14:textId="6D58B325" w:rsidR="00FA5364" w:rsidRPr="00FC43F7" w:rsidRDefault="00FA5364" w:rsidP="00830EF0">
            <w:pPr>
              <w:spacing w:after="120"/>
              <w:ind w:right="34"/>
              <w:jc w:val="left"/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</w:pPr>
            <w:r w:rsidRP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>M</w:t>
            </w:r>
            <w:r w:rsidR="00776F8B" w:rsidRP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>a</w:t>
            </w:r>
            <w:r w:rsidRP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>tični visokošolski zavod (</w:t>
            </w:r>
            <w:r w:rsidR="00776F8B" w:rsidRP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>u</w:t>
            </w:r>
            <w:r w:rsidRP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 xml:space="preserve">niverza, </w:t>
            </w:r>
            <w:r w:rsidR="00776F8B" w:rsidRP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>č</w:t>
            </w:r>
            <w:r w:rsidRP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>lanica)</w:t>
            </w:r>
            <w:r w:rsidR="00776F8B" w:rsidRP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 xml:space="preserve">: </w:t>
            </w:r>
          </w:p>
        </w:tc>
        <w:sdt>
          <w:sdtPr>
            <w:rPr>
              <w:rFonts w:ascii="Verdana" w:hAnsi="Verdana" w:cs="Arial"/>
              <w:b/>
              <w:bCs/>
              <w:sz w:val="16"/>
              <w:szCs w:val="16"/>
              <w:lang w:val="sl-SI"/>
            </w:rPr>
            <w:id w:val="952442816"/>
            <w:placeholder>
              <w:docPart w:val="5AE3495E6EB54D249B6CA490034FB5D4"/>
            </w:placeholder>
            <w:showingPlcHdr/>
            <w:text/>
          </w:sdtPr>
          <w:sdtContent>
            <w:tc>
              <w:tcPr>
                <w:tcW w:w="3536" w:type="pct"/>
              </w:tcPr>
              <w:p w14:paraId="3F4D4985" w14:textId="22AF36ED" w:rsidR="00FA5364" w:rsidRPr="00FC43F7" w:rsidRDefault="0085223A" w:rsidP="0001372D">
                <w:pPr>
                  <w:spacing w:after="120"/>
                  <w:ind w:right="34"/>
                  <w:jc w:val="left"/>
                  <w:rPr>
                    <w:rFonts w:ascii="Verdana" w:hAnsi="Verdana" w:cs="Arial"/>
                    <w:b/>
                    <w:bCs/>
                    <w:sz w:val="16"/>
                    <w:szCs w:val="16"/>
                    <w:lang w:val="sl-SI"/>
                  </w:rPr>
                </w:pPr>
                <w:r w:rsidRPr="0085223A">
                  <w:rPr>
                    <w:rStyle w:val="Besedilooznabemesta"/>
                    <w:rFonts w:ascii="Verdana" w:hAnsi="Verdana"/>
                    <w:color w:val="auto"/>
                    <w:sz w:val="16"/>
                    <w:szCs w:val="16"/>
                  </w:rPr>
                  <w:t>Kliknite ali tapnite tukaj, če želite vnesti besedilo.</w:t>
                </w:r>
              </w:p>
            </w:tc>
          </w:sdtContent>
        </w:sdt>
      </w:tr>
      <w:tr w:rsidR="00830EF0" w:rsidRPr="00FC43F7" w14:paraId="43B998F5" w14:textId="77777777" w:rsidTr="00830EF0">
        <w:trPr>
          <w:trHeight w:val="330"/>
        </w:trPr>
        <w:tc>
          <w:tcPr>
            <w:tcW w:w="1464" w:type="pct"/>
            <w:gridSpan w:val="2"/>
            <w:vAlign w:val="center"/>
          </w:tcPr>
          <w:p w14:paraId="7C254999" w14:textId="3A41BBE8" w:rsidR="00830EF0" w:rsidRPr="00FC43F7" w:rsidRDefault="00830EF0" w:rsidP="00830EF0">
            <w:pPr>
              <w:spacing w:after="120"/>
              <w:ind w:right="34"/>
              <w:jc w:val="left"/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</w:pPr>
            <w:r w:rsidRP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 xml:space="preserve">Vpisna številka: </w:t>
            </w:r>
          </w:p>
        </w:tc>
        <w:sdt>
          <w:sdtPr>
            <w:rPr>
              <w:rFonts w:ascii="Verdana" w:hAnsi="Verdana" w:cs="Arial"/>
              <w:b/>
              <w:bCs/>
              <w:sz w:val="16"/>
              <w:szCs w:val="16"/>
              <w:lang w:val="sl-SI"/>
            </w:rPr>
            <w:id w:val="-1125390383"/>
            <w:placeholder>
              <w:docPart w:val="136BD008E6024B79864E839A8DAA1337"/>
            </w:placeholder>
            <w:showingPlcHdr/>
            <w:text/>
          </w:sdtPr>
          <w:sdtContent>
            <w:tc>
              <w:tcPr>
                <w:tcW w:w="3536" w:type="pct"/>
              </w:tcPr>
              <w:p w14:paraId="3D8573D5" w14:textId="515B2F9D" w:rsidR="00830EF0" w:rsidRPr="00FC43F7" w:rsidRDefault="0085223A" w:rsidP="0001372D">
                <w:pPr>
                  <w:spacing w:after="120"/>
                  <w:ind w:right="34"/>
                  <w:jc w:val="left"/>
                  <w:rPr>
                    <w:rFonts w:ascii="Verdana" w:hAnsi="Verdana" w:cs="Arial"/>
                    <w:b/>
                    <w:bCs/>
                    <w:sz w:val="16"/>
                    <w:szCs w:val="16"/>
                    <w:lang w:val="sl-SI"/>
                  </w:rPr>
                </w:pPr>
                <w:r w:rsidRPr="0085223A">
                  <w:rPr>
                    <w:rStyle w:val="Besedilooznabemesta"/>
                    <w:rFonts w:ascii="Verdana" w:hAnsi="Verdana"/>
                    <w:color w:val="auto"/>
                    <w:sz w:val="16"/>
                    <w:szCs w:val="16"/>
                  </w:rPr>
                  <w:t>Kliknite ali tapnite tukaj, če želite vnesti besedilo.</w:t>
                </w:r>
              </w:p>
            </w:tc>
          </w:sdtContent>
        </w:sdt>
      </w:tr>
      <w:tr w:rsidR="00FA5364" w:rsidRPr="00FC43F7" w14:paraId="2CD18E9D" w14:textId="77777777" w:rsidTr="00830EF0">
        <w:trPr>
          <w:trHeight w:val="278"/>
        </w:trPr>
        <w:tc>
          <w:tcPr>
            <w:tcW w:w="1464" w:type="pct"/>
            <w:gridSpan w:val="2"/>
            <w:vAlign w:val="center"/>
          </w:tcPr>
          <w:p w14:paraId="06E19A00" w14:textId="50335722" w:rsidR="00FA5364" w:rsidRPr="00FC43F7" w:rsidRDefault="00776F8B" w:rsidP="00830EF0">
            <w:pPr>
              <w:spacing w:after="120"/>
              <w:ind w:right="34"/>
              <w:jc w:val="left"/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</w:pPr>
            <w:r w:rsidRP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 xml:space="preserve">Študijski program: </w:t>
            </w:r>
          </w:p>
        </w:tc>
        <w:sdt>
          <w:sdtPr>
            <w:rPr>
              <w:rFonts w:ascii="Verdana" w:hAnsi="Verdana" w:cs="Arial"/>
              <w:b/>
              <w:bCs/>
              <w:sz w:val="16"/>
              <w:szCs w:val="16"/>
              <w:lang w:val="sl-SI"/>
            </w:rPr>
            <w:id w:val="2084017959"/>
            <w:placeholder>
              <w:docPart w:val="785F1A13E6D0484C8295A1B7B27CE17D"/>
            </w:placeholder>
            <w:showingPlcHdr/>
            <w:text/>
          </w:sdtPr>
          <w:sdtContent>
            <w:tc>
              <w:tcPr>
                <w:tcW w:w="3536" w:type="pct"/>
              </w:tcPr>
              <w:p w14:paraId="17DDA361" w14:textId="112CF6F5" w:rsidR="00FA5364" w:rsidRPr="00FC43F7" w:rsidRDefault="0085223A" w:rsidP="0001372D">
                <w:pPr>
                  <w:rPr>
                    <w:rFonts w:ascii="Verdana" w:hAnsi="Verdana" w:cs="Arial"/>
                    <w:b/>
                    <w:bCs/>
                    <w:sz w:val="16"/>
                    <w:szCs w:val="16"/>
                    <w:lang w:val="sl-SI"/>
                  </w:rPr>
                </w:pPr>
                <w:r w:rsidRPr="0085223A">
                  <w:rPr>
                    <w:rStyle w:val="Besedilooznabemesta"/>
                    <w:rFonts w:ascii="Verdana" w:hAnsi="Verdana"/>
                    <w:color w:val="auto"/>
                    <w:sz w:val="16"/>
                    <w:szCs w:val="16"/>
                  </w:rPr>
                  <w:t>Kliknite ali tapnite tukaj, če želite vnesti besedilo.</w:t>
                </w:r>
              </w:p>
            </w:tc>
          </w:sdtContent>
        </w:sdt>
      </w:tr>
      <w:tr w:rsidR="00FA5364" w:rsidRPr="00FC43F7" w14:paraId="6C84EEF7" w14:textId="77777777" w:rsidTr="00830EF0">
        <w:trPr>
          <w:trHeight w:val="398"/>
        </w:trPr>
        <w:tc>
          <w:tcPr>
            <w:tcW w:w="1464" w:type="pct"/>
            <w:gridSpan w:val="2"/>
            <w:vAlign w:val="center"/>
          </w:tcPr>
          <w:p w14:paraId="7E58F6B9" w14:textId="7F739BC2" w:rsidR="00FA5364" w:rsidRPr="00FC43F7" w:rsidRDefault="00776F8B" w:rsidP="00830EF0">
            <w:pPr>
              <w:spacing w:after="120"/>
              <w:ind w:right="34"/>
              <w:jc w:val="left"/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</w:pPr>
            <w:r w:rsidRP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>Vrsta študija (</w:t>
            </w:r>
            <w:r w:rsidR="0085223A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>izberite)</w:t>
            </w:r>
            <w:r w:rsidRP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536" w:type="pct"/>
            <w:vAlign w:val="center"/>
          </w:tcPr>
          <w:p w14:paraId="35FE014E" w14:textId="2BFAE731" w:rsidR="00776F8B" w:rsidRPr="00FC43F7" w:rsidRDefault="0085223A" w:rsidP="00776F8B">
            <w:pPr>
              <w:spacing w:after="0"/>
              <w:jc w:val="left"/>
              <w:rPr>
                <w:rFonts w:ascii="Verdana" w:hAnsi="Verdana" w:cs="Arial"/>
                <w:sz w:val="16"/>
                <w:szCs w:val="16"/>
                <w:lang w:val="sl-SI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sl-SI"/>
                </w:rPr>
                <w:id w:val="-160772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sl-SI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16"/>
                <w:szCs w:val="16"/>
                <w:lang w:val="sl-SI"/>
              </w:rPr>
              <w:t xml:space="preserve"> </w:t>
            </w:r>
            <w:r w:rsidR="00776F8B" w:rsidRPr="00FC43F7">
              <w:rPr>
                <w:rFonts w:ascii="Verdana" w:hAnsi="Verdana" w:cs="Arial"/>
                <w:sz w:val="16"/>
                <w:szCs w:val="16"/>
                <w:lang w:val="sl-SI"/>
              </w:rPr>
              <w:t xml:space="preserve">dodiplomski            </w:t>
            </w:r>
            <w:sdt>
              <w:sdtPr>
                <w:rPr>
                  <w:rFonts w:ascii="Verdana" w:hAnsi="Verdana" w:cs="Arial"/>
                  <w:sz w:val="16"/>
                  <w:szCs w:val="16"/>
                  <w:lang w:val="sl-SI"/>
                </w:rPr>
                <w:id w:val="166659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sl-SI"/>
                  </w:rPr>
                  <w:t>☐</w:t>
                </w:r>
              </w:sdtContent>
            </w:sdt>
            <w:r w:rsidR="00776F8B" w:rsidRPr="00FC43F7">
              <w:rPr>
                <w:rFonts w:ascii="Verdana" w:hAnsi="Verdana" w:cs="Arial"/>
                <w:sz w:val="16"/>
                <w:szCs w:val="16"/>
                <w:lang w:val="sl-SI"/>
              </w:rPr>
              <w:t xml:space="preserve">magistrski              </w:t>
            </w:r>
            <w:sdt>
              <w:sdtPr>
                <w:rPr>
                  <w:rFonts w:ascii="Verdana" w:hAnsi="Verdana" w:cs="Arial"/>
                  <w:sz w:val="16"/>
                  <w:szCs w:val="16"/>
                  <w:lang w:val="sl-SI"/>
                </w:rPr>
                <w:id w:val="-143535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sl-SI"/>
                  </w:rPr>
                  <w:t>☐</w:t>
                </w:r>
              </w:sdtContent>
            </w:sdt>
            <w:r w:rsidR="00776F8B" w:rsidRPr="00FC43F7">
              <w:rPr>
                <w:rFonts w:ascii="Verdana" w:hAnsi="Verdana" w:cs="Arial"/>
                <w:sz w:val="16"/>
                <w:szCs w:val="16"/>
                <w:lang w:val="sl-SI"/>
              </w:rPr>
              <w:t xml:space="preserve">doktorski </w:t>
            </w:r>
          </w:p>
        </w:tc>
      </w:tr>
      <w:tr w:rsidR="00776F8B" w:rsidRPr="00FC43F7" w14:paraId="6BE4D456" w14:textId="77777777" w:rsidTr="00830EF0">
        <w:trPr>
          <w:trHeight w:val="674"/>
        </w:trPr>
        <w:tc>
          <w:tcPr>
            <w:tcW w:w="1464" w:type="pct"/>
            <w:gridSpan w:val="2"/>
            <w:vAlign w:val="center"/>
          </w:tcPr>
          <w:p w14:paraId="51084CFC" w14:textId="1B3B4778" w:rsidR="00776F8B" w:rsidRPr="00FC43F7" w:rsidRDefault="00776F8B" w:rsidP="00830EF0">
            <w:pPr>
              <w:spacing w:after="120"/>
              <w:ind w:right="34"/>
              <w:jc w:val="left"/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</w:pPr>
            <w:r w:rsidRP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>Letnik študij</w:t>
            </w:r>
            <w:r w:rsid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>a</w:t>
            </w:r>
            <w:r w:rsidRP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 xml:space="preserve"> v tekočem akademskem letu (</w:t>
            </w:r>
            <w:r w:rsidR="0085223A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>izberite</w:t>
            </w:r>
            <w:r w:rsidRP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 xml:space="preserve">): </w:t>
            </w:r>
          </w:p>
        </w:tc>
        <w:tc>
          <w:tcPr>
            <w:tcW w:w="3536" w:type="pct"/>
            <w:vAlign w:val="center"/>
          </w:tcPr>
          <w:p w14:paraId="73DC7797" w14:textId="015E2564" w:rsidR="00776F8B" w:rsidRPr="00FC43F7" w:rsidRDefault="0085223A" w:rsidP="00776F8B">
            <w:pPr>
              <w:ind w:right="-992"/>
              <w:jc w:val="left"/>
              <w:rPr>
                <w:rFonts w:ascii="Verdana" w:hAnsi="Verdana" w:cs="Arial"/>
                <w:bCs/>
                <w:sz w:val="16"/>
                <w:szCs w:val="16"/>
                <w:lang w:val="sl-SI"/>
              </w:rPr>
            </w:pPr>
            <w:sdt>
              <w:sdtPr>
                <w:rPr>
                  <w:rFonts w:ascii="Verdana" w:hAnsi="Verdana" w:cs="Arial"/>
                  <w:bCs/>
                  <w:sz w:val="16"/>
                  <w:szCs w:val="16"/>
                  <w:lang w:val="sl-SI"/>
                </w:rPr>
                <w:id w:val="-159377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  <w:lang w:val="sl-SI"/>
                  </w:rPr>
                  <w:t>☐</w:t>
                </w:r>
              </w:sdtContent>
            </w:sdt>
            <w:r w:rsidR="00776F8B" w:rsidRPr="00FC43F7">
              <w:rPr>
                <w:rFonts w:ascii="Verdana" w:hAnsi="Verdana" w:cs="Arial"/>
                <w:bCs/>
                <w:sz w:val="16"/>
                <w:szCs w:val="16"/>
                <w:lang w:val="sl-SI"/>
              </w:rPr>
              <w:t xml:space="preserve">1. letnik    </w:t>
            </w:r>
            <w:sdt>
              <w:sdtPr>
                <w:rPr>
                  <w:rFonts w:ascii="Verdana" w:hAnsi="Verdana" w:cs="Arial"/>
                  <w:bCs/>
                  <w:sz w:val="16"/>
                  <w:szCs w:val="16"/>
                  <w:lang w:val="sl-SI"/>
                </w:rPr>
                <w:id w:val="-126576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  <w:lang w:val="sl-SI"/>
                  </w:rPr>
                  <w:t>☐</w:t>
                </w:r>
              </w:sdtContent>
            </w:sdt>
            <w:r w:rsidR="00776F8B" w:rsidRPr="00FC43F7">
              <w:rPr>
                <w:rFonts w:ascii="Verdana" w:hAnsi="Verdana" w:cs="Arial"/>
                <w:bCs/>
                <w:sz w:val="16"/>
                <w:szCs w:val="16"/>
                <w:lang w:val="sl-SI"/>
              </w:rPr>
              <w:t xml:space="preserve">2. letnik    </w:t>
            </w:r>
            <w:sdt>
              <w:sdtPr>
                <w:rPr>
                  <w:rFonts w:ascii="Verdana" w:hAnsi="Verdana" w:cs="Arial"/>
                  <w:bCs/>
                  <w:sz w:val="16"/>
                  <w:szCs w:val="16"/>
                  <w:lang w:val="sl-SI"/>
                </w:rPr>
                <w:id w:val="64624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  <w:lang w:val="sl-SI"/>
                  </w:rPr>
                  <w:t>☐</w:t>
                </w:r>
              </w:sdtContent>
            </w:sdt>
            <w:r w:rsidR="00776F8B" w:rsidRPr="00FC43F7">
              <w:rPr>
                <w:rFonts w:ascii="Verdana" w:hAnsi="Verdana" w:cs="Arial"/>
                <w:bCs/>
                <w:sz w:val="16"/>
                <w:szCs w:val="16"/>
                <w:lang w:val="sl-SI"/>
              </w:rPr>
              <w:t xml:space="preserve">3. letnik    </w:t>
            </w:r>
            <w:sdt>
              <w:sdtPr>
                <w:rPr>
                  <w:rFonts w:ascii="Verdana" w:hAnsi="Verdana" w:cs="Arial"/>
                  <w:bCs/>
                  <w:sz w:val="16"/>
                  <w:szCs w:val="16"/>
                  <w:lang w:val="sl-SI"/>
                </w:rPr>
                <w:id w:val="-121148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  <w:lang w:val="sl-SI"/>
                  </w:rPr>
                  <w:t>☐</w:t>
                </w:r>
              </w:sdtContent>
            </w:sdt>
            <w:r w:rsidR="00776F8B" w:rsidRPr="00FC43F7">
              <w:rPr>
                <w:rFonts w:ascii="Verdana" w:hAnsi="Verdana" w:cs="Arial"/>
                <w:bCs/>
                <w:sz w:val="16"/>
                <w:szCs w:val="16"/>
                <w:lang w:val="sl-SI"/>
              </w:rPr>
              <w:t xml:space="preserve">absolvent    </w:t>
            </w:r>
            <w:sdt>
              <w:sdtPr>
                <w:rPr>
                  <w:rFonts w:ascii="Verdana" w:hAnsi="Verdana" w:cs="Arial"/>
                  <w:bCs/>
                  <w:sz w:val="16"/>
                  <w:szCs w:val="16"/>
                  <w:lang w:val="sl-SI"/>
                </w:rPr>
                <w:id w:val="-4506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  <w:lang w:val="sl-SI"/>
                  </w:rPr>
                  <w:t>☐</w:t>
                </w:r>
              </w:sdtContent>
            </w:sdt>
            <w:r w:rsidR="00776F8B" w:rsidRPr="00FC43F7">
              <w:rPr>
                <w:rFonts w:ascii="Verdana" w:hAnsi="Verdana" w:cs="Arial"/>
                <w:bCs/>
                <w:sz w:val="16"/>
                <w:szCs w:val="16"/>
                <w:lang w:val="sl-SI"/>
              </w:rPr>
              <w:t>diplomant</w:t>
            </w:r>
          </w:p>
        </w:tc>
      </w:tr>
      <w:tr w:rsidR="00FA5364" w:rsidRPr="00FC43F7" w14:paraId="7E3CDAE0" w14:textId="77777777" w:rsidTr="00830EF0">
        <w:trPr>
          <w:trHeight w:val="402"/>
        </w:trPr>
        <w:tc>
          <w:tcPr>
            <w:tcW w:w="1464" w:type="pct"/>
            <w:gridSpan w:val="2"/>
            <w:vAlign w:val="center"/>
          </w:tcPr>
          <w:p w14:paraId="44B2EA71" w14:textId="0F8643DB" w:rsidR="00FA5364" w:rsidRPr="00FC43F7" w:rsidRDefault="00FA5364" w:rsidP="00830EF0">
            <w:pPr>
              <w:spacing w:after="120"/>
              <w:ind w:right="34"/>
              <w:jc w:val="left"/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</w:pPr>
            <w:r w:rsidRP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>Številka osebnega računa (TRR)</w:t>
            </w:r>
            <w:r w:rsid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>:</w:t>
            </w:r>
          </w:p>
        </w:tc>
        <w:sdt>
          <w:sdtPr>
            <w:rPr>
              <w:rFonts w:ascii="Verdana" w:hAnsi="Verdana" w:cs="Arial"/>
              <w:b/>
              <w:bCs/>
              <w:sz w:val="16"/>
              <w:szCs w:val="16"/>
              <w:lang w:val="sl-SI"/>
            </w:rPr>
            <w:id w:val="467479682"/>
            <w:placeholder>
              <w:docPart w:val="64F8239D62C74ABCBFF4D181E691383C"/>
            </w:placeholder>
            <w:showingPlcHdr/>
            <w:text/>
          </w:sdtPr>
          <w:sdtContent>
            <w:tc>
              <w:tcPr>
                <w:tcW w:w="3536" w:type="pct"/>
              </w:tcPr>
              <w:p w14:paraId="1ED8CCFD" w14:textId="6C100CF6" w:rsidR="00FA5364" w:rsidRPr="00FC43F7" w:rsidRDefault="0085223A" w:rsidP="0001372D">
                <w:pPr>
                  <w:rPr>
                    <w:rFonts w:ascii="Verdana" w:hAnsi="Verdana" w:cs="Arial"/>
                    <w:b/>
                    <w:bCs/>
                    <w:sz w:val="16"/>
                    <w:szCs w:val="16"/>
                    <w:lang w:val="sl-SI"/>
                  </w:rPr>
                </w:pPr>
                <w:r w:rsidRPr="0085223A">
                  <w:rPr>
                    <w:rStyle w:val="Besedilooznabemesta"/>
                    <w:rFonts w:ascii="Verdana" w:hAnsi="Verdana"/>
                    <w:color w:val="auto"/>
                    <w:sz w:val="16"/>
                    <w:szCs w:val="16"/>
                  </w:rPr>
                  <w:t>Kliknite ali tapnite tukaj, če želite vnesti besedilo.</w:t>
                </w:r>
              </w:p>
            </w:tc>
          </w:sdtContent>
        </w:sdt>
      </w:tr>
      <w:tr w:rsidR="00DE24A1" w:rsidRPr="00FC43F7" w14:paraId="6C7E750A" w14:textId="77777777" w:rsidTr="00830EF0">
        <w:trPr>
          <w:trHeight w:val="402"/>
        </w:trPr>
        <w:tc>
          <w:tcPr>
            <w:tcW w:w="5000" w:type="pct"/>
            <w:gridSpan w:val="3"/>
            <w:shd w:val="clear" w:color="auto" w:fill="D0CECE" w:themeFill="background2" w:themeFillShade="E6"/>
            <w:vAlign w:val="center"/>
          </w:tcPr>
          <w:p w14:paraId="18F77A16" w14:textId="77777777" w:rsidR="00DE24A1" w:rsidRPr="00FC43F7" w:rsidRDefault="00DE24A1" w:rsidP="00830EF0">
            <w:pPr>
              <w:spacing w:after="120"/>
              <w:ind w:right="34"/>
              <w:jc w:val="left"/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</w:pPr>
            <w:r w:rsidRP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>Mobilnosti za namene ŠTUDIJA</w:t>
            </w:r>
          </w:p>
          <w:p w14:paraId="4F8C55E6" w14:textId="3A5E8CDF" w:rsidR="001E639E" w:rsidRPr="00FC43F7" w:rsidRDefault="001E639E" w:rsidP="00830EF0">
            <w:pPr>
              <w:spacing w:after="120"/>
              <w:ind w:right="34"/>
              <w:jc w:val="left"/>
              <w:rPr>
                <w:rFonts w:ascii="Verdana" w:hAnsi="Verdana" w:cs="Arial"/>
                <w:i/>
                <w:iCs/>
                <w:sz w:val="16"/>
                <w:szCs w:val="16"/>
                <w:lang w:val="sl-SI"/>
              </w:rPr>
            </w:pPr>
            <w:proofErr w:type="spellStart"/>
            <w:r w:rsidRPr="00FC43F7">
              <w:rPr>
                <w:rFonts w:ascii="Verdana" w:hAnsi="Verdana" w:cs="Arial"/>
                <w:i/>
                <w:iCs/>
                <w:sz w:val="16"/>
                <w:szCs w:val="16"/>
                <w:lang w:val="sl-SI"/>
              </w:rPr>
              <w:t>Sponji</w:t>
            </w:r>
            <w:proofErr w:type="spellEnd"/>
            <w:r w:rsidRPr="00FC43F7">
              <w:rPr>
                <w:rFonts w:ascii="Verdana" w:hAnsi="Verdana" w:cs="Arial"/>
                <w:i/>
                <w:iCs/>
                <w:sz w:val="16"/>
                <w:szCs w:val="16"/>
                <w:lang w:val="sl-SI"/>
              </w:rPr>
              <w:t xml:space="preserve"> razdelek izpolnite, če gre v vašem primeru za m</w:t>
            </w:r>
            <w:r w:rsidR="007D67B1" w:rsidRPr="00FC43F7">
              <w:rPr>
                <w:rFonts w:ascii="Verdana" w:hAnsi="Verdana" w:cs="Arial"/>
                <w:i/>
                <w:iCs/>
                <w:sz w:val="16"/>
                <w:szCs w:val="16"/>
                <w:lang w:val="sl-SI"/>
              </w:rPr>
              <w:t>ob</w:t>
            </w:r>
            <w:r w:rsidRPr="00FC43F7">
              <w:rPr>
                <w:rFonts w:ascii="Verdana" w:hAnsi="Verdana" w:cs="Arial"/>
                <w:i/>
                <w:iCs/>
                <w:sz w:val="16"/>
                <w:szCs w:val="16"/>
                <w:lang w:val="sl-SI"/>
              </w:rPr>
              <w:t xml:space="preserve">ilnost za namene študija. </w:t>
            </w:r>
          </w:p>
          <w:p w14:paraId="58C72FB7" w14:textId="0BDD9AE7" w:rsidR="007D67B1" w:rsidRPr="00FC43F7" w:rsidRDefault="007D67B1" w:rsidP="00830EF0">
            <w:pPr>
              <w:spacing w:after="120"/>
              <w:ind w:right="34"/>
              <w:jc w:val="left"/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</w:pPr>
          </w:p>
        </w:tc>
      </w:tr>
      <w:tr w:rsidR="001E639E" w:rsidRPr="00FC43F7" w14:paraId="7148DDCC" w14:textId="77777777" w:rsidTr="00830EF0">
        <w:trPr>
          <w:trHeight w:val="402"/>
        </w:trPr>
        <w:tc>
          <w:tcPr>
            <w:tcW w:w="1464" w:type="pct"/>
            <w:gridSpan w:val="2"/>
            <w:vAlign w:val="center"/>
          </w:tcPr>
          <w:p w14:paraId="287BC184" w14:textId="13EC6615" w:rsidR="001E639E" w:rsidRPr="00FC43F7" w:rsidRDefault="001E639E" w:rsidP="00830EF0">
            <w:pPr>
              <w:spacing w:after="120"/>
              <w:ind w:right="34"/>
              <w:jc w:val="left"/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</w:pPr>
            <w:r w:rsidRP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 xml:space="preserve">Naziv institucije gostiteljice v tujini: </w:t>
            </w:r>
          </w:p>
        </w:tc>
        <w:sdt>
          <w:sdtPr>
            <w:rPr>
              <w:rFonts w:ascii="Verdana" w:hAnsi="Verdana" w:cs="Arial"/>
              <w:b/>
              <w:bCs/>
              <w:sz w:val="16"/>
              <w:szCs w:val="16"/>
              <w:lang w:val="sl-SI"/>
            </w:rPr>
            <w:id w:val="-246351844"/>
            <w:placeholder>
              <w:docPart w:val="2A85A527C49448859A74873F09A67287"/>
            </w:placeholder>
            <w:showingPlcHdr/>
            <w:text/>
          </w:sdtPr>
          <w:sdtContent>
            <w:tc>
              <w:tcPr>
                <w:tcW w:w="3536" w:type="pct"/>
              </w:tcPr>
              <w:p w14:paraId="2EBBAF82" w14:textId="5931A226" w:rsidR="001E639E" w:rsidRPr="00FC43F7" w:rsidRDefault="0085223A" w:rsidP="001E639E">
                <w:pPr>
                  <w:rPr>
                    <w:rFonts w:ascii="Verdana" w:hAnsi="Verdana" w:cs="Arial"/>
                    <w:b/>
                    <w:bCs/>
                    <w:sz w:val="16"/>
                    <w:szCs w:val="16"/>
                    <w:lang w:val="sl-SI"/>
                  </w:rPr>
                </w:pPr>
                <w:r w:rsidRPr="0085223A">
                  <w:rPr>
                    <w:rStyle w:val="Besedilooznabemesta"/>
                    <w:rFonts w:ascii="Verdana" w:hAnsi="Verdana"/>
                    <w:color w:val="auto"/>
                    <w:sz w:val="16"/>
                    <w:szCs w:val="16"/>
                  </w:rPr>
                  <w:t>Kliknite ali tapnite tukaj, če želite vnesti besedilo.</w:t>
                </w:r>
              </w:p>
            </w:tc>
          </w:sdtContent>
        </w:sdt>
      </w:tr>
      <w:tr w:rsidR="001E639E" w:rsidRPr="00FC43F7" w14:paraId="349B1D63" w14:textId="77777777" w:rsidTr="00830EF0">
        <w:trPr>
          <w:trHeight w:val="402"/>
        </w:trPr>
        <w:tc>
          <w:tcPr>
            <w:tcW w:w="1464" w:type="pct"/>
            <w:gridSpan w:val="2"/>
            <w:vAlign w:val="center"/>
          </w:tcPr>
          <w:p w14:paraId="606F3F8C" w14:textId="614F2789" w:rsidR="001E639E" w:rsidRPr="00FC43F7" w:rsidRDefault="001E639E" w:rsidP="00830EF0">
            <w:pPr>
              <w:spacing w:after="120"/>
              <w:ind w:right="34"/>
              <w:jc w:val="left"/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</w:pPr>
            <w:r w:rsidRP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>Erasmus ID koda institucije gostiteljice</w:t>
            </w:r>
          </w:p>
          <w:p w14:paraId="3C1A4245" w14:textId="2CE5F4C3" w:rsidR="001E639E" w:rsidRPr="00FC43F7" w:rsidRDefault="001E639E" w:rsidP="00830EF0">
            <w:pPr>
              <w:spacing w:after="120"/>
              <w:ind w:right="34"/>
              <w:jc w:val="left"/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</w:pPr>
            <w:r w:rsidRP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>(npr. SI NOVA-GO07)</w:t>
            </w:r>
            <w:r w:rsid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>:</w:t>
            </w:r>
          </w:p>
        </w:tc>
        <w:sdt>
          <w:sdtPr>
            <w:rPr>
              <w:rFonts w:ascii="Verdana" w:hAnsi="Verdana" w:cs="Arial"/>
              <w:b/>
              <w:bCs/>
              <w:sz w:val="16"/>
              <w:szCs w:val="16"/>
              <w:lang w:val="sl-SI"/>
            </w:rPr>
            <w:id w:val="-248590244"/>
            <w:placeholder>
              <w:docPart w:val="6988B53917134992A3C70C31DD71EEE2"/>
            </w:placeholder>
            <w:showingPlcHdr/>
            <w:text/>
          </w:sdtPr>
          <w:sdtContent>
            <w:tc>
              <w:tcPr>
                <w:tcW w:w="3536" w:type="pct"/>
              </w:tcPr>
              <w:p w14:paraId="566D27C2" w14:textId="5FAA5F3F" w:rsidR="001E639E" w:rsidRPr="00FC43F7" w:rsidRDefault="0085223A" w:rsidP="001E639E">
                <w:pPr>
                  <w:rPr>
                    <w:rFonts w:ascii="Verdana" w:hAnsi="Verdana" w:cs="Arial"/>
                    <w:b/>
                    <w:bCs/>
                    <w:sz w:val="16"/>
                    <w:szCs w:val="16"/>
                    <w:lang w:val="sl-SI"/>
                  </w:rPr>
                </w:pPr>
                <w:r w:rsidRPr="0085223A">
                  <w:rPr>
                    <w:rStyle w:val="Besedilooznabemesta"/>
                    <w:rFonts w:ascii="Verdana" w:hAnsi="Verdana"/>
                    <w:color w:val="auto"/>
                    <w:sz w:val="16"/>
                    <w:szCs w:val="16"/>
                  </w:rPr>
                  <w:t>Kliknite ali tapnite tukaj, če želite vnesti besedilo.</w:t>
                </w:r>
              </w:p>
            </w:tc>
          </w:sdtContent>
        </w:sdt>
      </w:tr>
      <w:tr w:rsidR="001E639E" w:rsidRPr="00FC43F7" w14:paraId="6BF9131E" w14:textId="77777777" w:rsidTr="00830EF0">
        <w:trPr>
          <w:trHeight w:val="402"/>
        </w:trPr>
        <w:tc>
          <w:tcPr>
            <w:tcW w:w="1464" w:type="pct"/>
            <w:gridSpan w:val="2"/>
            <w:vAlign w:val="center"/>
          </w:tcPr>
          <w:p w14:paraId="307A68B5" w14:textId="34AC9873" w:rsidR="001E639E" w:rsidRPr="00FC43F7" w:rsidRDefault="001E639E" w:rsidP="00830EF0">
            <w:pPr>
              <w:spacing w:after="120"/>
              <w:ind w:right="34"/>
              <w:jc w:val="left"/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</w:pPr>
            <w:r w:rsidRP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>Država:</w:t>
            </w:r>
          </w:p>
        </w:tc>
        <w:sdt>
          <w:sdtPr>
            <w:rPr>
              <w:rFonts w:ascii="Verdana" w:hAnsi="Verdana" w:cs="Arial"/>
              <w:b/>
              <w:bCs/>
              <w:sz w:val="16"/>
              <w:szCs w:val="16"/>
              <w:lang w:val="sl-SI"/>
            </w:rPr>
            <w:id w:val="-360205707"/>
            <w:placeholder>
              <w:docPart w:val="2FF687F4619B4AD9B7697AC4FB8C1FF0"/>
            </w:placeholder>
            <w:showingPlcHdr/>
            <w:text/>
          </w:sdtPr>
          <w:sdtContent>
            <w:tc>
              <w:tcPr>
                <w:tcW w:w="3536" w:type="pct"/>
              </w:tcPr>
              <w:p w14:paraId="630FB0A8" w14:textId="43BF33CB" w:rsidR="001E639E" w:rsidRPr="00FC43F7" w:rsidRDefault="0085223A" w:rsidP="001E639E">
                <w:pPr>
                  <w:rPr>
                    <w:rFonts w:ascii="Verdana" w:hAnsi="Verdana" w:cs="Arial"/>
                    <w:b/>
                    <w:bCs/>
                    <w:sz w:val="16"/>
                    <w:szCs w:val="16"/>
                    <w:lang w:val="sl-SI"/>
                  </w:rPr>
                </w:pPr>
                <w:r w:rsidRPr="0085223A">
                  <w:rPr>
                    <w:rStyle w:val="Besedilooznabemesta"/>
                    <w:rFonts w:ascii="Verdana" w:hAnsi="Verdana"/>
                    <w:color w:val="auto"/>
                    <w:sz w:val="16"/>
                    <w:szCs w:val="16"/>
                  </w:rPr>
                  <w:t>Kliknite ali tapnite tukaj, če želite vnesti besedilo.</w:t>
                </w:r>
              </w:p>
            </w:tc>
          </w:sdtContent>
        </w:sdt>
      </w:tr>
      <w:tr w:rsidR="001E639E" w:rsidRPr="00FC43F7" w14:paraId="58C6EA30" w14:textId="77777777" w:rsidTr="00830EF0">
        <w:trPr>
          <w:trHeight w:val="402"/>
        </w:trPr>
        <w:tc>
          <w:tcPr>
            <w:tcW w:w="1464" w:type="pct"/>
            <w:gridSpan w:val="2"/>
            <w:vAlign w:val="center"/>
          </w:tcPr>
          <w:p w14:paraId="64FAB825" w14:textId="012BB918" w:rsidR="001E639E" w:rsidRPr="00FC43F7" w:rsidRDefault="001E639E" w:rsidP="00830EF0">
            <w:pPr>
              <w:spacing w:after="120"/>
              <w:ind w:right="34"/>
              <w:jc w:val="left"/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</w:pPr>
            <w:r w:rsidRP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 xml:space="preserve">Obdobje </w:t>
            </w:r>
            <w:r w:rsidR="00830EF0" w:rsidRP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>študija</w:t>
            </w:r>
            <w:r w:rsidRP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 xml:space="preserve"> v tujini (od  - do ): </w:t>
            </w:r>
          </w:p>
        </w:tc>
        <w:sdt>
          <w:sdtPr>
            <w:rPr>
              <w:rFonts w:ascii="Verdana" w:hAnsi="Verdana" w:cs="Arial"/>
              <w:b/>
              <w:bCs/>
              <w:sz w:val="16"/>
              <w:szCs w:val="16"/>
              <w:lang w:val="sl-SI"/>
            </w:rPr>
            <w:id w:val="-47466518"/>
            <w:placeholder>
              <w:docPart w:val="09C9A148D1C74FAEA8BBCFEF2D96DF6F"/>
            </w:placeholder>
            <w:showingPlcHdr/>
            <w:text/>
          </w:sdtPr>
          <w:sdtContent>
            <w:tc>
              <w:tcPr>
                <w:tcW w:w="3536" w:type="pct"/>
              </w:tcPr>
              <w:p w14:paraId="01774CB8" w14:textId="7FE0855E" w:rsidR="001E639E" w:rsidRPr="00FC43F7" w:rsidRDefault="0085223A" w:rsidP="001E639E">
                <w:pPr>
                  <w:rPr>
                    <w:rFonts w:ascii="Verdana" w:hAnsi="Verdana" w:cs="Arial"/>
                    <w:b/>
                    <w:bCs/>
                    <w:sz w:val="16"/>
                    <w:szCs w:val="16"/>
                    <w:lang w:val="sl-SI"/>
                  </w:rPr>
                </w:pPr>
                <w:r w:rsidRPr="0085223A">
                  <w:rPr>
                    <w:rStyle w:val="Besedilooznabemesta"/>
                    <w:rFonts w:ascii="Verdana" w:hAnsi="Verdana"/>
                    <w:color w:val="auto"/>
                    <w:sz w:val="16"/>
                    <w:szCs w:val="16"/>
                  </w:rPr>
                  <w:t>Kliknite ali tapnite tukaj, če želite vnesti besedilo.</w:t>
                </w:r>
              </w:p>
            </w:tc>
          </w:sdtContent>
        </w:sdt>
      </w:tr>
      <w:tr w:rsidR="007D67B1" w:rsidRPr="00FC43F7" w14:paraId="10CE4F58" w14:textId="77777777" w:rsidTr="00830EF0">
        <w:trPr>
          <w:trHeight w:val="402"/>
        </w:trPr>
        <w:tc>
          <w:tcPr>
            <w:tcW w:w="1464" w:type="pct"/>
            <w:gridSpan w:val="2"/>
            <w:vAlign w:val="center"/>
          </w:tcPr>
          <w:p w14:paraId="75ED8045" w14:textId="77777777" w:rsidR="007D67B1" w:rsidRPr="00FC43F7" w:rsidRDefault="007D67B1" w:rsidP="00830EF0">
            <w:pPr>
              <w:spacing w:after="120"/>
              <w:ind w:right="34"/>
              <w:jc w:val="left"/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</w:pPr>
            <w:r w:rsidRP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>Študijsko leto izmenjave</w:t>
            </w:r>
          </w:p>
          <w:p w14:paraId="1ECBA2D8" w14:textId="08427DF8" w:rsidR="007D67B1" w:rsidRPr="00FC43F7" w:rsidRDefault="007D67B1" w:rsidP="00830EF0">
            <w:pPr>
              <w:spacing w:after="120"/>
              <w:ind w:right="34"/>
              <w:jc w:val="left"/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</w:pPr>
            <w:r w:rsidRP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>(npr. 2021/2022):</w:t>
            </w:r>
          </w:p>
        </w:tc>
        <w:sdt>
          <w:sdtPr>
            <w:rPr>
              <w:rFonts w:ascii="Verdana" w:hAnsi="Verdana" w:cs="Arial"/>
              <w:b/>
              <w:bCs/>
              <w:sz w:val="16"/>
              <w:szCs w:val="16"/>
              <w:lang w:val="sl-SI"/>
            </w:rPr>
            <w:id w:val="184110978"/>
            <w:placeholder>
              <w:docPart w:val="9A1CC4E319EF4443B72DF41CC68CCAE5"/>
            </w:placeholder>
            <w:showingPlcHdr/>
            <w:text/>
          </w:sdtPr>
          <w:sdtContent>
            <w:tc>
              <w:tcPr>
                <w:tcW w:w="3536" w:type="pct"/>
              </w:tcPr>
              <w:p w14:paraId="05330187" w14:textId="386721F0" w:rsidR="007D67B1" w:rsidRPr="00FC43F7" w:rsidRDefault="0085223A" w:rsidP="001E639E">
                <w:pPr>
                  <w:rPr>
                    <w:rFonts w:ascii="Verdana" w:hAnsi="Verdana" w:cs="Arial"/>
                    <w:b/>
                    <w:bCs/>
                    <w:sz w:val="16"/>
                    <w:szCs w:val="16"/>
                    <w:lang w:val="sl-SI"/>
                  </w:rPr>
                </w:pPr>
                <w:r w:rsidRPr="0085223A">
                  <w:rPr>
                    <w:rStyle w:val="Besedilooznabemesta"/>
                    <w:rFonts w:ascii="Verdana" w:hAnsi="Verdana"/>
                    <w:color w:val="auto"/>
                    <w:sz w:val="16"/>
                    <w:szCs w:val="16"/>
                  </w:rPr>
                  <w:t>Kliknite ali tapnite tukaj, če želite vnesti besedilo.</w:t>
                </w:r>
              </w:p>
            </w:tc>
          </w:sdtContent>
        </w:sdt>
      </w:tr>
      <w:tr w:rsidR="001E639E" w:rsidRPr="00FC43F7" w14:paraId="6E86D2D1" w14:textId="77777777" w:rsidTr="00830EF0">
        <w:trPr>
          <w:trHeight w:val="402"/>
        </w:trPr>
        <w:tc>
          <w:tcPr>
            <w:tcW w:w="1464" w:type="pct"/>
            <w:gridSpan w:val="2"/>
            <w:vAlign w:val="center"/>
          </w:tcPr>
          <w:p w14:paraId="78F55188" w14:textId="5C521EA9" w:rsidR="001E639E" w:rsidRPr="00FC43F7" w:rsidRDefault="001E639E" w:rsidP="00830EF0">
            <w:pPr>
              <w:spacing w:after="120"/>
              <w:ind w:right="34"/>
              <w:jc w:val="left"/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</w:pPr>
            <w:r w:rsidRP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 xml:space="preserve">Skupaj št. mesecev </w:t>
            </w:r>
            <w:r w:rsidR="00830EF0" w:rsidRP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 xml:space="preserve">študija </w:t>
            </w:r>
            <w:r w:rsidRP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>v tujini</w:t>
            </w:r>
            <w:r w:rsidR="00830EF0" w:rsidRP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 xml:space="preserve">: </w:t>
            </w:r>
          </w:p>
        </w:tc>
        <w:sdt>
          <w:sdtPr>
            <w:rPr>
              <w:rFonts w:ascii="Verdana" w:hAnsi="Verdana" w:cs="Arial"/>
              <w:b/>
              <w:bCs/>
              <w:sz w:val="16"/>
              <w:szCs w:val="16"/>
              <w:lang w:val="sl-SI"/>
            </w:rPr>
            <w:id w:val="1005796784"/>
            <w:placeholder>
              <w:docPart w:val="43C2A03341D54ECFAE9F56E52987C238"/>
            </w:placeholder>
            <w:showingPlcHdr/>
            <w:text/>
          </w:sdtPr>
          <w:sdtContent>
            <w:tc>
              <w:tcPr>
                <w:tcW w:w="3536" w:type="pct"/>
              </w:tcPr>
              <w:p w14:paraId="7645CAED" w14:textId="6C01C240" w:rsidR="001E639E" w:rsidRPr="00FC43F7" w:rsidRDefault="0085223A" w:rsidP="001E639E">
                <w:pPr>
                  <w:rPr>
                    <w:rFonts w:ascii="Verdana" w:hAnsi="Verdana" w:cs="Arial"/>
                    <w:b/>
                    <w:bCs/>
                    <w:sz w:val="16"/>
                    <w:szCs w:val="16"/>
                    <w:lang w:val="sl-SI"/>
                  </w:rPr>
                </w:pPr>
                <w:r w:rsidRPr="0085223A">
                  <w:rPr>
                    <w:rStyle w:val="Besedilooznabemesta"/>
                    <w:rFonts w:ascii="Verdana" w:hAnsi="Verdana"/>
                    <w:color w:val="auto"/>
                    <w:sz w:val="16"/>
                    <w:szCs w:val="16"/>
                  </w:rPr>
                  <w:t>Kliknite ali tapnite tukaj, če želite vnesti besedilo.</w:t>
                </w:r>
              </w:p>
            </w:tc>
          </w:sdtContent>
        </w:sdt>
      </w:tr>
      <w:tr w:rsidR="00776F8B" w:rsidRPr="00FC43F7" w14:paraId="74E3B933" w14:textId="77777777" w:rsidTr="00830EF0">
        <w:trPr>
          <w:trHeight w:val="402"/>
        </w:trPr>
        <w:tc>
          <w:tcPr>
            <w:tcW w:w="5000" w:type="pct"/>
            <w:gridSpan w:val="3"/>
            <w:shd w:val="clear" w:color="auto" w:fill="D0CECE" w:themeFill="background2" w:themeFillShade="E6"/>
            <w:vAlign w:val="center"/>
          </w:tcPr>
          <w:p w14:paraId="6AB2CB53" w14:textId="77777777" w:rsidR="00776F8B" w:rsidRPr="00FC43F7" w:rsidRDefault="00776F8B" w:rsidP="00830EF0">
            <w:pPr>
              <w:spacing w:after="120"/>
              <w:ind w:right="34"/>
              <w:jc w:val="left"/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</w:pPr>
            <w:r w:rsidRP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 xml:space="preserve">Mobilnosti za namene </w:t>
            </w:r>
            <w:r w:rsidR="00DE24A1" w:rsidRP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>PRAKSE</w:t>
            </w:r>
            <w:r w:rsidR="001E639E" w:rsidRP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>/DIPLOMANTI</w:t>
            </w:r>
          </w:p>
          <w:p w14:paraId="0002332C" w14:textId="584F1F33" w:rsidR="001E639E" w:rsidRPr="00FC43F7" w:rsidRDefault="001E639E" w:rsidP="00830EF0">
            <w:pPr>
              <w:spacing w:after="120"/>
              <w:ind w:right="34"/>
              <w:jc w:val="left"/>
              <w:rPr>
                <w:rFonts w:ascii="Verdana" w:hAnsi="Verdana" w:cs="Arial"/>
                <w:i/>
                <w:iCs/>
                <w:sz w:val="16"/>
                <w:szCs w:val="16"/>
                <w:lang w:val="sl-SI"/>
              </w:rPr>
            </w:pPr>
            <w:proofErr w:type="spellStart"/>
            <w:r w:rsidRPr="00FC43F7">
              <w:rPr>
                <w:rFonts w:ascii="Verdana" w:hAnsi="Verdana" w:cs="Arial"/>
                <w:i/>
                <w:iCs/>
                <w:sz w:val="16"/>
                <w:szCs w:val="16"/>
                <w:lang w:val="sl-SI"/>
              </w:rPr>
              <w:t>Sponji</w:t>
            </w:r>
            <w:proofErr w:type="spellEnd"/>
            <w:r w:rsidRPr="00FC43F7">
              <w:rPr>
                <w:rFonts w:ascii="Verdana" w:hAnsi="Verdana" w:cs="Arial"/>
                <w:i/>
                <w:iCs/>
                <w:sz w:val="16"/>
                <w:szCs w:val="16"/>
                <w:lang w:val="sl-SI"/>
              </w:rPr>
              <w:t xml:space="preserve"> razdelek izpolnite, če gre v vašem primeru za m</w:t>
            </w:r>
            <w:r w:rsidR="007D67B1" w:rsidRPr="00FC43F7">
              <w:rPr>
                <w:rFonts w:ascii="Verdana" w:hAnsi="Verdana" w:cs="Arial"/>
                <w:i/>
                <w:iCs/>
                <w:sz w:val="16"/>
                <w:szCs w:val="16"/>
                <w:lang w:val="sl-SI"/>
              </w:rPr>
              <w:t>o</w:t>
            </w:r>
            <w:r w:rsidRPr="00FC43F7">
              <w:rPr>
                <w:rFonts w:ascii="Verdana" w:hAnsi="Verdana" w:cs="Arial"/>
                <w:i/>
                <w:iCs/>
                <w:sz w:val="16"/>
                <w:szCs w:val="16"/>
                <w:lang w:val="sl-SI"/>
              </w:rPr>
              <w:t>bilnost za namene prakse.</w:t>
            </w:r>
          </w:p>
          <w:p w14:paraId="1742B342" w14:textId="55C84B6B" w:rsidR="007D67B1" w:rsidRPr="00FC43F7" w:rsidRDefault="007D67B1" w:rsidP="00830EF0">
            <w:pPr>
              <w:spacing w:after="120"/>
              <w:ind w:right="34"/>
              <w:jc w:val="left"/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</w:pPr>
          </w:p>
        </w:tc>
      </w:tr>
      <w:tr w:rsidR="00776F8B" w:rsidRPr="00FC43F7" w14:paraId="58E90516" w14:textId="77777777" w:rsidTr="00830EF0">
        <w:trPr>
          <w:trHeight w:val="441"/>
        </w:trPr>
        <w:tc>
          <w:tcPr>
            <w:tcW w:w="1232" w:type="pct"/>
            <w:vAlign w:val="center"/>
          </w:tcPr>
          <w:p w14:paraId="0909F3F9" w14:textId="24ECBBB5" w:rsidR="00776F8B" w:rsidRPr="00FC43F7" w:rsidRDefault="00776F8B" w:rsidP="00830EF0">
            <w:pPr>
              <w:spacing w:after="120"/>
              <w:ind w:right="34"/>
              <w:jc w:val="left"/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</w:pPr>
            <w:r w:rsidRP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>Naziv izvajalca študijske prakse (</w:t>
            </w:r>
            <w:r w:rsid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>o</w:t>
            </w:r>
            <w:r w:rsidRP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>rganizacija prejemnica)</w:t>
            </w:r>
            <w:r w:rsid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>:</w:t>
            </w:r>
          </w:p>
        </w:tc>
        <w:sdt>
          <w:sdtPr>
            <w:rPr>
              <w:rFonts w:ascii="Verdana" w:hAnsi="Verdana" w:cs="Arial"/>
              <w:b/>
              <w:bCs/>
              <w:sz w:val="16"/>
              <w:szCs w:val="16"/>
              <w:lang w:val="sl-SI"/>
            </w:rPr>
            <w:id w:val="360942888"/>
            <w:placeholder>
              <w:docPart w:val="D6ABC5EB21394D369AF3A15478EF134B"/>
            </w:placeholder>
            <w:showingPlcHdr/>
            <w:text/>
          </w:sdtPr>
          <w:sdtContent>
            <w:tc>
              <w:tcPr>
                <w:tcW w:w="3768" w:type="pct"/>
                <w:gridSpan w:val="2"/>
                <w:vAlign w:val="center"/>
              </w:tcPr>
              <w:p w14:paraId="436A1D0B" w14:textId="426D5887" w:rsidR="00776F8B" w:rsidRPr="00FC43F7" w:rsidRDefault="0085223A" w:rsidP="00830EF0">
                <w:pPr>
                  <w:spacing w:after="120"/>
                  <w:ind w:right="34"/>
                  <w:jc w:val="left"/>
                  <w:rPr>
                    <w:rFonts w:ascii="Verdana" w:hAnsi="Verdana" w:cs="Arial"/>
                    <w:b/>
                    <w:bCs/>
                    <w:color w:val="002060"/>
                    <w:sz w:val="16"/>
                    <w:szCs w:val="16"/>
                    <w:lang w:val="sl-SI"/>
                  </w:rPr>
                </w:pPr>
                <w:r w:rsidRPr="0085223A">
                  <w:rPr>
                    <w:rStyle w:val="Besedilooznabemesta"/>
                    <w:rFonts w:ascii="Verdana" w:hAnsi="Verdana"/>
                    <w:color w:val="auto"/>
                    <w:sz w:val="16"/>
                    <w:szCs w:val="16"/>
                  </w:rPr>
                  <w:t>Kliknite ali tapnite tukaj, če želite vnesti besedilo.</w:t>
                </w:r>
              </w:p>
            </w:tc>
          </w:sdtContent>
        </w:sdt>
      </w:tr>
      <w:tr w:rsidR="00776F8B" w:rsidRPr="00FC43F7" w14:paraId="6DD2F76E" w14:textId="77777777" w:rsidTr="00830EF0">
        <w:trPr>
          <w:trHeight w:val="441"/>
        </w:trPr>
        <w:tc>
          <w:tcPr>
            <w:tcW w:w="1232" w:type="pct"/>
            <w:vAlign w:val="center"/>
          </w:tcPr>
          <w:p w14:paraId="05EFD6C1" w14:textId="7EBFAEC1" w:rsidR="00776F8B" w:rsidRPr="00FC43F7" w:rsidRDefault="00776F8B" w:rsidP="00830EF0">
            <w:pPr>
              <w:spacing w:after="120"/>
              <w:ind w:right="34"/>
              <w:jc w:val="left"/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</w:pPr>
            <w:r w:rsidRP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>Naslov</w:t>
            </w:r>
            <w:r w:rsid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>:</w:t>
            </w:r>
          </w:p>
        </w:tc>
        <w:sdt>
          <w:sdtPr>
            <w:rPr>
              <w:rFonts w:ascii="Verdana" w:hAnsi="Verdana" w:cs="Arial"/>
              <w:b/>
              <w:bCs/>
              <w:sz w:val="16"/>
              <w:szCs w:val="16"/>
              <w:lang w:val="sl-SI"/>
            </w:rPr>
            <w:id w:val="974098541"/>
            <w:placeholder>
              <w:docPart w:val="CAB91C3C6ECB4C9089A058A935E070C8"/>
            </w:placeholder>
            <w:showingPlcHdr/>
            <w:text/>
          </w:sdtPr>
          <w:sdtContent>
            <w:tc>
              <w:tcPr>
                <w:tcW w:w="3768" w:type="pct"/>
                <w:gridSpan w:val="2"/>
                <w:vAlign w:val="center"/>
              </w:tcPr>
              <w:p w14:paraId="28A8C67A" w14:textId="04C919B0" w:rsidR="00776F8B" w:rsidRPr="00FC43F7" w:rsidRDefault="0085223A" w:rsidP="00830EF0">
                <w:pPr>
                  <w:spacing w:after="120"/>
                  <w:ind w:right="34"/>
                  <w:jc w:val="left"/>
                  <w:rPr>
                    <w:rFonts w:ascii="Verdana" w:hAnsi="Verdana" w:cs="Arial"/>
                    <w:b/>
                    <w:bCs/>
                    <w:color w:val="002060"/>
                    <w:sz w:val="16"/>
                    <w:szCs w:val="16"/>
                    <w:lang w:val="sl-SI"/>
                  </w:rPr>
                </w:pPr>
                <w:r w:rsidRPr="0085223A">
                  <w:rPr>
                    <w:rStyle w:val="Besedilooznabemesta"/>
                    <w:rFonts w:ascii="Verdana" w:hAnsi="Verdana"/>
                    <w:color w:val="auto"/>
                    <w:sz w:val="16"/>
                    <w:szCs w:val="16"/>
                  </w:rPr>
                  <w:t>Kliknite ali tapnite tukaj, če želite vnesti besedilo.</w:t>
                </w:r>
              </w:p>
            </w:tc>
          </w:sdtContent>
        </w:sdt>
      </w:tr>
      <w:tr w:rsidR="00776F8B" w:rsidRPr="00FC43F7" w14:paraId="184D0226" w14:textId="77777777" w:rsidTr="00830EF0">
        <w:trPr>
          <w:trHeight w:val="441"/>
        </w:trPr>
        <w:tc>
          <w:tcPr>
            <w:tcW w:w="1232" w:type="pct"/>
            <w:vAlign w:val="center"/>
          </w:tcPr>
          <w:p w14:paraId="4887A12C" w14:textId="1AA00C24" w:rsidR="00776F8B" w:rsidRPr="00FC43F7" w:rsidRDefault="00776F8B" w:rsidP="00830EF0">
            <w:pPr>
              <w:spacing w:after="120"/>
              <w:ind w:right="34"/>
              <w:jc w:val="left"/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</w:pPr>
            <w:r w:rsidRP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>Država</w:t>
            </w:r>
            <w:r w:rsid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>:</w:t>
            </w:r>
          </w:p>
        </w:tc>
        <w:sdt>
          <w:sdtPr>
            <w:rPr>
              <w:rFonts w:ascii="Verdana" w:hAnsi="Verdana" w:cs="Arial"/>
              <w:b/>
              <w:bCs/>
              <w:sz w:val="16"/>
              <w:szCs w:val="16"/>
              <w:lang w:val="sl-SI"/>
            </w:rPr>
            <w:id w:val="589054670"/>
            <w:placeholder>
              <w:docPart w:val="7C706A6A953D4DF6BBB971D4F8434DBB"/>
            </w:placeholder>
            <w:showingPlcHdr/>
            <w:text/>
          </w:sdtPr>
          <w:sdtContent>
            <w:tc>
              <w:tcPr>
                <w:tcW w:w="3768" w:type="pct"/>
                <w:gridSpan w:val="2"/>
                <w:vAlign w:val="center"/>
              </w:tcPr>
              <w:p w14:paraId="516B313E" w14:textId="0FDEE881" w:rsidR="00776F8B" w:rsidRPr="00FC43F7" w:rsidRDefault="0085223A" w:rsidP="00830EF0">
                <w:pPr>
                  <w:spacing w:after="120"/>
                  <w:ind w:right="34"/>
                  <w:jc w:val="left"/>
                  <w:rPr>
                    <w:rFonts w:ascii="Verdana" w:hAnsi="Verdana" w:cs="Arial"/>
                    <w:b/>
                    <w:bCs/>
                    <w:color w:val="002060"/>
                    <w:sz w:val="16"/>
                    <w:szCs w:val="16"/>
                    <w:lang w:val="sl-SI"/>
                  </w:rPr>
                </w:pPr>
                <w:r w:rsidRPr="0085223A">
                  <w:rPr>
                    <w:rStyle w:val="Besedilooznabemesta"/>
                    <w:rFonts w:ascii="Verdana" w:hAnsi="Verdana"/>
                    <w:color w:val="auto"/>
                    <w:sz w:val="16"/>
                    <w:szCs w:val="16"/>
                  </w:rPr>
                  <w:t>Kliknite ali tapnite tukaj, če želite vnesti besedilo.</w:t>
                </w:r>
              </w:p>
            </w:tc>
          </w:sdtContent>
        </w:sdt>
      </w:tr>
      <w:tr w:rsidR="00776F8B" w:rsidRPr="00FC43F7" w14:paraId="1B6F5F68" w14:textId="77777777" w:rsidTr="00830EF0">
        <w:trPr>
          <w:trHeight w:val="441"/>
        </w:trPr>
        <w:tc>
          <w:tcPr>
            <w:tcW w:w="1232" w:type="pct"/>
            <w:vAlign w:val="center"/>
          </w:tcPr>
          <w:p w14:paraId="1BF620DB" w14:textId="444CFD6A" w:rsidR="00776F8B" w:rsidRPr="00667D57" w:rsidRDefault="00776F8B" w:rsidP="00830EF0">
            <w:pPr>
              <w:spacing w:after="120"/>
              <w:ind w:right="34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sl-SI"/>
              </w:rPr>
            </w:pPr>
            <w:r w:rsidRPr="00667D5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>Obdobje prakse v tujini (od  - do ):</w:t>
            </w:r>
            <w:r w:rsidRPr="00667D57">
              <w:rPr>
                <w:rFonts w:ascii="Verdana" w:hAnsi="Verdana" w:cs="Arial"/>
                <w:color w:val="002060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768" w:type="pct"/>
            <w:gridSpan w:val="2"/>
            <w:vAlign w:val="center"/>
          </w:tcPr>
          <w:p w14:paraId="5D58317D" w14:textId="3F33FBFB" w:rsidR="00776F8B" w:rsidRPr="00667D57" w:rsidRDefault="00667D57" w:rsidP="00830EF0">
            <w:pPr>
              <w:spacing w:after="120"/>
              <w:ind w:right="34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sl-SI"/>
              </w:rPr>
            </w:pPr>
            <w:r w:rsidRPr="00667D57">
              <w:rPr>
                <w:rFonts w:ascii="Verdana" w:hAnsi="Verdana" w:cs="Arial"/>
                <w:sz w:val="16"/>
                <w:szCs w:val="16"/>
                <w:lang w:val="sl-SI"/>
              </w:rPr>
              <w:t>O</w:t>
            </w:r>
            <w:r w:rsidR="00776F8B" w:rsidRPr="00667D57">
              <w:rPr>
                <w:rFonts w:ascii="Verdana" w:hAnsi="Verdana" w:cs="Arial"/>
                <w:sz w:val="16"/>
                <w:szCs w:val="16"/>
                <w:lang w:val="sl-SI"/>
              </w:rPr>
              <w:t>d</w:t>
            </w:r>
            <w:r w:rsidRPr="00667D57">
              <w:rPr>
                <w:rFonts w:ascii="Verdana" w:hAnsi="Verdana" w:cs="Arial"/>
                <w:sz w:val="16"/>
                <w:szCs w:val="16"/>
                <w:lang w:val="sl-SI"/>
              </w:rPr>
              <w:t xml:space="preserve">  </w:t>
            </w:r>
            <w:sdt>
              <w:sdtPr>
                <w:rPr>
                  <w:rFonts w:ascii="Verdana" w:hAnsi="Verdana" w:cs="Arial"/>
                  <w:sz w:val="16"/>
                  <w:szCs w:val="16"/>
                  <w:lang w:val="sl-SI"/>
                </w:rPr>
                <w:id w:val="712235479"/>
                <w:placeholder>
                  <w:docPart w:val="DefaultPlaceholder_-1854013440"/>
                </w:placeholder>
                <w:text/>
              </w:sdtPr>
              <w:sdtContent>
                <w:r w:rsidRPr="00667D57">
                  <w:rPr>
                    <w:rFonts w:ascii="Verdana" w:hAnsi="Verdana" w:cs="Arial"/>
                    <w:sz w:val="16"/>
                    <w:szCs w:val="16"/>
                    <w:lang w:val="sl-SI"/>
                  </w:rPr>
                  <w:t>(</w:t>
                </w:r>
                <w:proofErr w:type="spellStart"/>
                <w:r w:rsidRPr="00667D57">
                  <w:rPr>
                    <w:rFonts w:ascii="Verdana" w:hAnsi="Verdana" w:cs="Arial"/>
                    <w:sz w:val="16"/>
                    <w:szCs w:val="16"/>
                    <w:lang w:val="sl-SI"/>
                  </w:rPr>
                  <w:t>dd</w:t>
                </w:r>
                <w:proofErr w:type="spellEnd"/>
                <w:r w:rsidRPr="00667D57">
                  <w:rPr>
                    <w:rFonts w:ascii="Verdana" w:hAnsi="Verdana" w:cs="Arial"/>
                    <w:sz w:val="16"/>
                    <w:szCs w:val="16"/>
                    <w:lang w:val="sl-SI"/>
                  </w:rPr>
                  <w:t>/mm/</w:t>
                </w:r>
                <w:proofErr w:type="spellStart"/>
                <w:r w:rsidRPr="00667D57">
                  <w:rPr>
                    <w:rFonts w:ascii="Verdana" w:hAnsi="Verdana" w:cs="Arial"/>
                    <w:sz w:val="16"/>
                    <w:szCs w:val="16"/>
                    <w:lang w:val="sl-SI"/>
                  </w:rPr>
                  <w:t>yyyy</w:t>
                </w:r>
                <w:proofErr w:type="spellEnd"/>
                <w:r w:rsidRPr="00667D57">
                  <w:rPr>
                    <w:rFonts w:ascii="Verdana" w:hAnsi="Verdana" w:cs="Arial"/>
                    <w:sz w:val="16"/>
                    <w:szCs w:val="16"/>
                    <w:lang w:val="sl-SI"/>
                  </w:rPr>
                  <w:t>)</w:t>
                </w:r>
                <w:r w:rsidRPr="00667D57">
                  <w:rPr>
                    <w:rFonts w:ascii="Verdana" w:hAnsi="Verdana" w:cs="Arial"/>
                    <w:sz w:val="16"/>
                    <w:szCs w:val="16"/>
                    <w:lang w:val="sl-SI"/>
                  </w:rPr>
                  <w:t xml:space="preserve"> </w:t>
                </w:r>
              </w:sdtContent>
            </w:sdt>
            <w:r w:rsidR="00FC43F7" w:rsidRPr="00667D57">
              <w:rPr>
                <w:rFonts w:ascii="Verdana" w:hAnsi="Verdana" w:cs="Arial"/>
                <w:sz w:val="16"/>
                <w:szCs w:val="16"/>
                <w:lang w:val="sl-SI"/>
              </w:rPr>
              <w:t xml:space="preserve">do </w:t>
            </w:r>
            <w:sdt>
              <w:sdtPr>
                <w:rPr>
                  <w:rFonts w:ascii="Verdana" w:hAnsi="Verdana" w:cs="Arial"/>
                  <w:sz w:val="16"/>
                  <w:szCs w:val="16"/>
                  <w:lang w:val="sl-SI"/>
                </w:rPr>
                <w:id w:val="1997372822"/>
                <w:placeholder>
                  <w:docPart w:val="DefaultPlaceholder_-1854013440"/>
                </w:placeholder>
              </w:sdtPr>
              <w:sdtContent>
                <w:r>
                  <w:rPr>
                    <w:rFonts w:ascii="Verdana" w:hAnsi="Verdana" w:cs="Arial"/>
                    <w:sz w:val="16"/>
                    <w:szCs w:val="16"/>
                    <w:lang w:val="sl-SI"/>
                  </w:rPr>
                  <w:t>(</w:t>
                </w:r>
                <w:proofErr w:type="spellStart"/>
                <w:r w:rsidRPr="00667D57">
                  <w:rPr>
                    <w:rFonts w:ascii="Verdana" w:hAnsi="Verdana" w:cs="Arial"/>
                    <w:sz w:val="16"/>
                    <w:szCs w:val="16"/>
                    <w:lang w:val="sl-SI"/>
                  </w:rPr>
                  <w:t>dd</w:t>
                </w:r>
                <w:proofErr w:type="spellEnd"/>
                <w:r w:rsidRPr="00667D57">
                  <w:rPr>
                    <w:rFonts w:ascii="Verdana" w:hAnsi="Verdana" w:cs="Arial"/>
                    <w:sz w:val="16"/>
                    <w:szCs w:val="16"/>
                    <w:lang w:val="sl-SI"/>
                  </w:rPr>
                  <w:t>/mm/</w:t>
                </w:r>
                <w:proofErr w:type="spellStart"/>
                <w:r w:rsidRPr="00667D57">
                  <w:rPr>
                    <w:rFonts w:ascii="Verdana" w:hAnsi="Verdana" w:cs="Arial"/>
                    <w:sz w:val="16"/>
                    <w:szCs w:val="16"/>
                    <w:lang w:val="sl-SI"/>
                  </w:rPr>
                  <w:t>yyyy</w:t>
                </w:r>
                <w:proofErr w:type="spellEnd"/>
                <w:r w:rsidRPr="00667D57">
                  <w:rPr>
                    <w:rFonts w:ascii="Verdana" w:hAnsi="Verdana" w:cs="Arial"/>
                    <w:sz w:val="16"/>
                    <w:szCs w:val="16"/>
                    <w:lang w:val="sl-SI"/>
                  </w:rPr>
                  <w:t>)</w:t>
                </w:r>
              </w:sdtContent>
            </w:sdt>
          </w:p>
        </w:tc>
      </w:tr>
      <w:tr w:rsidR="007D67B1" w:rsidRPr="00FC43F7" w14:paraId="64313BCE" w14:textId="77777777" w:rsidTr="00830EF0">
        <w:trPr>
          <w:trHeight w:val="441"/>
        </w:trPr>
        <w:tc>
          <w:tcPr>
            <w:tcW w:w="1232" w:type="pct"/>
            <w:vAlign w:val="center"/>
          </w:tcPr>
          <w:p w14:paraId="11D8E0C0" w14:textId="58612071" w:rsidR="007D67B1" w:rsidRPr="00FC43F7" w:rsidRDefault="007D67B1" w:rsidP="00830EF0">
            <w:pPr>
              <w:spacing w:after="120"/>
              <w:ind w:right="34"/>
              <w:jc w:val="left"/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</w:pPr>
            <w:r w:rsidRP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>Študijsko leto izmenjave (npr. 2021/2022):</w:t>
            </w:r>
          </w:p>
        </w:tc>
        <w:sdt>
          <w:sdtPr>
            <w:rPr>
              <w:rFonts w:ascii="Verdana" w:hAnsi="Verdana" w:cs="Arial"/>
              <w:b/>
              <w:bCs/>
              <w:sz w:val="16"/>
              <w:szCs w:val="16"/>
              <w:lang w:val="sl-SI"/>
            </w:rPr>
            <w:id w:val="810912354"/>
            <w:placeholder>
              <w:docPart w:val="920C0C2D54C24BE5A4CB8B016683BC4E"/>
            </w:placeholder>
            <w:showingPlcHdr/>
            <w:text/>
          </w:sdtPr>
          <w:sdtContent>
            <w:tc>
              <w:tcPr>
                <w:tcW w:w="3768" w:type="pct"/>
                <w:gridSpan w:val="2"/>
                <w:vAlign w:val="center"/>
              </w:tcPr>
              <w:p w14:paraId="4832E969" w14:textId="171E1052" w:rsidR="007D67B1" w:rsidRPr="00FC43F7" w:rsidRDefault="00667D57" w:rsidP="00830EF0">
                <w:pPr>
                  <w:spacing w:after="120"/>
                  <w:ind w:right="34"/>
                  <w:jc w:val="left"/>
                  <w:rPr>
                    <w:rFonts w:ascii="Verdana" w:hAnsi="Verdana" w:cs="Arial"/>
                    <w:b/>
                    <w:bCs/>
                    <w:color w:val="002060"/>
                    <w:sz w:val="16"/>
                    <w:szCs w:val="16"/>
                    <w:lang w:val="sl-SI"/>
                  </w:rPr>
                </w:pPr>
                <w:r w:rsidRPr="0085223A">
                  <w:rPr>
                    <w:rStyle w:val="Besedilooznabemesta"/>
                    <w:rFonts w:ascii="Verdana" w:hAnsi="Verdana"/>
                    <w:color w:val="auto"/>
                    <w:sz w:val="16"/>
                    <w:szCs w:val="16"/>
                  </w:rPr>
                  <w:t>Kliknite ali tapnite tukaj, če želite vnesti besedilo.</w:t>
                </w:r>
              </w:p>
            </w:tc>
          </w:sdtContent>
        </w:sdt>
      </w:tr>
      <w:tr w:rsidR="00776F8B" w:rsidRPr="00FC43F7" w14:paraId="4B1E3947" w14:textId="77777777" w:rsidTr="00830EF0">
        <w:trPr>
          <w:trHeight w:val="441"/>
        </w:trPr>
        <w:tc>
          <w:tcPr>
            <w:tcW w:w="1232" w:type="pct"/>
            <w:vAlign w:val="center"/>
          </w:tcPr>
          <w:p w14:paraId="7473725B" w14:textId="1C10AF76" w:rsidR="00776F8B" w:rsidRPr="00FC43F7" w:rsidRDefault="00DE24A1" w:rsidP="00830EF0">
            <w:pPr>
              <w:spacing w:after="120"/>
              <w:ind w:right="34"/>
              <w:jc w:val="left"/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</w:pPr>
            <w:r w:rsidRP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>Skupaj št. mesecev prakse v tujini</w:t>
            </w:r>
            <w:r w:rsidR="00830EF0" w:rsidRPr="00FC43F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sl-SI"/>
              </w:rPr>
              <w:t xml:space="preserve">: </w:t>
            </w:r>
          </w:p>
        </w:tc>
        <w:sdt>
          <w:sdtPr>
            <w:rPr>
              <w:rFonts w:ascii="Verdana" w:hAnsi="Verdana" w:cs="Arial"/>
              <w:b/>
              <w:bCs/>
              <w:sz w:val="16"/>
              <w:szCs w:val="16"/>
              <w:lang w:val="sl-SI"/>
            </w:rPr>
            <w:id w:val="1680621819"/>
            <w:placeholder>
              <w:docPart w:val="A008D0129B45475C9303452CA61575B5"/>
            </w:placeholder>
            <w:showingPlcHdr/>
            <w:text/>
          </w:sdtPr>
          <w:sdtContent>
            <w:tc>
              <w:tcPr>
                <w:tcW w:w="3768" w:type="pct"/>
                <w:gridSpan w:val="2"/>
                <w:vAlign w:val="center"/>
              </w:tcPr>
              <w:p w14:paraId="1AABC7D7" w14:textId="0FADC493" w:rsidR="00776F8B" w:rsidRPr="00FC43F7" w:rsidRDefault="00667D57" w:rsidP="00830EF0">
                <w:pPr>
                  <w:spacing w:after="120"/>
                  <w:ind w:right="34"/>
                  <w:jc w:val="left"/>
                  <w:rPr>
                    <w:rFonts w:ascii="Verdana" w:hAnsi="Verdana" w:cs="Arial"/>
                    <w:b/>
                    <w:bCs/>
                    <w:color w:val="002060"/>
                    <w:sz w:val="16"/>
                    <w:szCs w:val="16"/>
                    <w:lang w:val="sl-SI"/>
                  </w:rPr>
                </w:pPr>
                <w:r w:rsidRPr="0085223A">
                  <w:rPr>
                    <w:rStyle w:val="Besedilooznabemesta"/>
                    <w:rFonts w:ascii="Verdana" w:hAnsi="Verdana"/>
                    <w:color w:val="auto"/>
                    <w:sz w:val="16"/>
                    <w:szCs w:val="16"/>
                  </w:rPr>
                  <w:t>Kliknite ali tapnite tukaj, če želite vnesti besedilo.</w:t>
                </w:r>
              </w:p>
            </w:tc>
          </w:sdtContent>
        </w:sdt>
      </w:tr>
    </w:tbl>
    <w:p w14:paraId="01CA9610" w14:textId="77777777" w:rsidR="00830EF0" w:rsidRPr="00FC43F7" w:rsidRDefault="00830EF0" w:rsidP="00830EF0">
      <w:pPr>
        <w:spacing w:after="0"/>
        <w:rPr>
          <w:rFonts w:ascii="Verdana" w:hAnsi="Verdana" w:cs="Arial"/>
          <w:b/>
          <w:bCs/>
          <w:sz w:val="20"/>
          <w:szCs w:val="15"/>
          <w:lang w:val="sl-SI"/>
        </w:rPr>
      </w:pPr>
    </w:p>
    <w:p w14:paraId="1FF4C2B0" w14:textId="21266931" w:rsidR="007D67B1" w:rsidRPr="00FC43F7" w:rsidRDefault="007D67B1" w:rsidP="00830EF0">
      <w:pPr>
        <w:spacing w:after="0"/>
        <w:rPr>
          <w:rFonts w:ascii="Verdana" w:hAnsi="Verdana" w:cs="Arial"/>
          <w:b/>
          <w:bCs/>
          <w:sz w:val="20"/>
          <w:szCs w:val="15"/>
          <w:lang w:val="sl-SI"/>
        </w:rPr>
      </w:pPr>
    </w:p>
    <w:p w14:paraId="599E43FB" w14:textId="77777777" w:rsidR="007D67B1" w:rsidRPr="00FC43F7" w:rsidRDefault="007D67B1" w:rsidP="00830EF0">
      <w:pPr>
        <w:spacing w:after="0"/>
        <w:rPr>
          <w:rFonts w:ascii="Verdana" w:hAnsi="Verdana" w:cs="Arial"/>
          <w:b/>
          <w:bCs/>
          <w:sz w:val="20"/>
          <w:szCs w:val="15"/>
          <w:lang w:val="sl-SI"/>
        </w:rPr>
      </w:pPr>
    </w:p>
    <w:p w14:paraId="6CFE04E7" w14:textId="46254C81" w:rsidR="00DE24A1" w:rsidRPr="00FC43F7" w:rsidRDefault="00DE24A1" w:rsidP="00830EF0">
      <w:pPr>
        <w:spacing w:after="0"/>
        <w:rPr>
          <w:rFonts w:ascii="Verdana" w:hAnsi="Verdana" w:cs="Arial"/>
          <w:b/>
          <w:bCs/>
          <w:sz w:val="20"/>
          <w:szCs w:val="15"/>
          <w:lang w:val="sl-SI"/>
        </w:rPr>
      </w:pPr>
      <w:r w:rsidRPr="00FC43F7">
        <w:rPr>
          <w:rFonts w:ascii="Verdana" w:hAnsi="Verdana" w:cs="Arial"/>
          <w:b/>
          <w:bCs/>
          <w:sz w:val="20"/>
          <w:szCs w:val="15"/>
          <w:lang w:val="sl-SI"/>
        </w:rPr>
        <w:lastRenderedPageBreak/>
        <w:t>Prošnji priložite:</w:t>
      </w:r>
    </w:p>
    <w:p w14:paraId="0D20E5B4" w14:textId="77777777" w:rsidR="00830EF0" w:rsidRPr="00FC43F7" w:rsidRDefault="00830EF0" w:rsidP="00830EF0">
      <w:pPr>
        <w:spacing w:after="0"/>
        <w:rPr>
          <w:rFonts w:ascii="Verdana" w:hAnsi="Verdana" w:cs="Arial"/>
          <w:b/>
          <w:bCs/>
          <w:sz w:val="20"/>
          <w:szCs w:val="15"/>
          <w:lang w:val="sl-SI"/>
        </w:rPr>
      </w:pPr>
    </w:p>
    <w:p w14:paraId="36307B76" w14:textId="753C166B" w:rsidR="00FA5364" w:rsidRPr="00FC43F7" w:rsidRDefault="00DE24A1" w:rsidP="00830EF0">
      <w:pPr>
        <w:pStyle w:val="Odstavekseznama"/>
        <w:numPr>
          <w:ilvl w:val="0"/>
          <w:numId w:val="42"/>
        </w:numPr>
        <w:rPr>
          <w:rFonts w:ascii="Verdana" w:hAnsi="Verdana" w:cs="Arial"/>
          <w:b/>
          <w:bCs/>
          <w:sz w:val="20"/>
          <w:szCs w:val="15"/>
          <w:lang w:val="sl-SI"/>
        </w:rPr>
      </w:pPr>
      <w:r w:rsidRPr="00FC43F7">
        <w:rPr>
          <w:rFonts w:ascii="Verdana" w:hAnsi="Verdana" w:cs="Arial"/>
          <w:b/>
          <w:bCs/>
          <w:sz w:val="20"/>
          <w:szCs w:val="15"/>
          <w:lang w:val="sl-SI"/>
        </w:rPr>
        <w:t>fotokopijo bančne kartice (obe strani)</w:t>
      </w:r>
      <w:r w:rsidR="00033F28" w:rsidRPr="00FC43F7">
        <w:rPr>
          <w:rFonts w:ascii="Verdana" w:hAnsi="Verdana" w:cs="Arial"/>
          <w:b/>
          <w:bCs/>
          <w:sz w:val="20"/>
          <w:szCs w:val="15"/>
          <w:lang w:val="sl-SI"/>
        </w:rPr>
        <w:t>,</w:t>
      </w:r>
      <w:r w:rsidRPr="00FC43F7">
        <w:rPr>
          <w:rFonts w:ascii="Verdana" w:hAnsi="Verdana" w:cs="Arial"/>
          <w:b/>
          <w:bCs/>
          <w:sz w:val="20"/>
          <w:szCs w:val="15"/>
          <w:lang w:val="sl-SI"/>
        </w:rPr>
        <w:t xml:space="preserve"> </w:t>
      </w:r>
    </w:p>
    <w:p w14:paraId="63FED410" w14:textId="1D34F0D2" w:rsidR="00DE24A1" w:rsidRPr="00FC43F7" w:rsidRDefault="00DE24A1" w:rsidP="00830EF0">
      <w:pPr>
        <w:pStyle w:val="Odstavekseznama"/>
        <w:numPr>
          <w:ilvl w:val="0"/>
          <w:numId w:val="42"/>
        </w:numPr>
        <w:rPr>
          <w:rFonts w:ascii="Verdana" w:hAnsi="Verdana" w:cs="Arial"/>
          <w:sz w:val="20"/>
          <w:szCs w:val="15"/>
          <w:lang w:val="sl-SI"/>
        </w:rPr>
      </w:pPr>
      <w:r w:rsidRPr="00FC43F7">
        <w:rPr>
          <w:rFonts w:ascii="Verdana" w:hAnsi="Verdana" w:cs="Arial"/>
          <w:b/>
          <w:bCs/>
          <w:sz w:val="20"/>
          <w:szCs w:val="15"/>
          <w:lang w:val="sl-SI"/>
        </w:rPr>
        <w:t xml:space="preserve">Študijski sporazum </w:t>
      </w:r>
      <w:r w:rsidRPr="00FC43F7">
        <w:rPr>
          <w:rFonts w:ascii="Verdana" w:hAnsi="Verdana" w:cs="Arial"/>
          <w:sz w:val="20"/>
          <w:szCs w:val="15"/>
          <w:lang w:val="sl-SI"/>
        </w:rPr>
        <w:t>(če gre za mobilnost za namene študija)</w:t>
      </w:r>
      <w:r w:rsidRPr="00FC43F7">
        <w:rPr>
          <w:rFonts w:ascii="Verdana" w:hAnsi="Verdana" w:cs="Arial"/>
          <w:b/>
          <w:bCs/>
          <w:sz w:val="20"/>
          <w:szCs w:val="15"/>
          <w:lang w:val="sl-SI"/>
        </w:rPr>
        <w:t xml:space="preserve"> oziroma Sporazum o praktičnem usposabljanju </w:t>
      </w:r>
      <w:r w:rsidRPr="00FC43F7">
        <w:rPr>
          <w:rFonts w:ascii="Verdana" w:hAnsi="Verdana" w:cs="Arial"/>
          <w:sz w:val="20"/>
          <w:szCs w:val="15"/>
          <w:lang w:val="sl-SI"/>
        </w:rPr>
        <w:t>(če gre za mobilnost za namene prakse ali mobilnosti diplomantov)</w:t>
      </w:r>
      <w:r w:rsidR="00033F28" w:rsidRPr="00FC43F7">
        <w:rPr>
          <w:rFonts w:ascii="Verdana" w:hAnsi="Verdana" w:cs="Arial"/>
          <w:sz w:val="20"/>
          <w:szCs w:val="15"/>
          <w:lang w:val="sl-SI"/>
        </w:rPr>
        <w:t>,</w:t>
      </w:r>
    </w:p>
    <w:p w14:paraId="180EF6DD" w14:textId="13077C23" w:rsidR="00830EF0" w:rsidRPr="00FC43F7" w:rsidRDefault="00830EF0" w:rsidP="00830EF0">
      <w:pPr>
        <w:pStyle w:val="Odstavekseznama"/>
        <w:numPr>
          <w:ilvl w:val="0"/>
          <w:numId w:val="42"/>
        </w:numPr>
        <w:rPr>
          <w:rFonts w:ascii="Verdana" w:hAnsi="Verdana" w:cs="Arial"/>
          <w:sz w:val="20"/>
          <w:szCs w:val="15"/>
          <w:lang w:val="sl-SI"/>
        </w:rPr>
      </w:pPr>
      <w:r w:rsidRPr="00FC43F7">
        <w:rPr>
          <w:rFonts w:ascii="Verdana" w:hAnsi="Verdana" w:cs="Arial"/>
          <w:b/>
          <w:bCs/>
          <w:sz w:val="20"/>
          <w:szCs w:val="15"/>
          <w:lang w:val="sl-SI"/>
        </w:rPr>
        <w:t>druga dokazila, po navodilu Erasmus+ koordinatorja (če je to potrebno)</w:t>
      </w:r>
      <w:r w:rsidR="00033F28" w:rsidRPr="00FC43F7">
        <w:rPr>
          <w:rFonts w:ascii="Verdana" w:hAnsi="Verdana" w:cs="Arial"/>
          <w:b/>
          <w:bCs/>
          <w:sz w:val="20"/>
          <w:szCs w:val="15"/>
          <w:lang w:val="sl-SI"/>
        </w:rPr>
        <w:t>.</w:t>
      </w:r>
    </w:p>
    <w:p w14:paraId="169803AD" w14:textId="62CA1909" w:rsidR="00FA5364" w:rsidRPr="00FC43F7" w:rsidRDefault="00FA5364" w:rsidP="00830EF0">
      <w:pPr>
        <w:spacing w:after="0"/>
        <w:rPr>
          <w:rFonts w:ascii="Verdana" w:hAnsi="Verdana" w:cs="Arial"/>
          <w:b/>
          <w:bCs/>
          <w:sz w:val="20"/>
          <w:szCs w:val="15"/>
          <w:lang w:val="sl-SI"/>
        </w:rPr>
      </w:pPr>
    </w:p>
    <w:p w14:paraId="67F44283" w14:textId="7515817E" w:rsidR="00FA5364" w:rsidRPr="00FC43F7" w:rsidRDefault="00DE24A1" w:rsidP="007D67B1">
      <w:pPr>
        <w:spacing w:after="0"/>
        <w:rPr>
          <w:rFonts w:ascii="Verdana" w:hAnsi="Verdana" w:cs="Arial"/>
          <w:b/>
          <w:sz w:val="20"/>
          <w:lang w:val="sl-SI"/>
        </w:rPr>
      </w:pPr>
      <w:r w:rsidRPr="00FC43F7">
        <w:rPr>
          <w:rFonts w:ascii="Verdana" w:hAnsi="Verdana" w:cs="Arial"/>
          <w:b/>
          <w:bCs/>
          <w:sz w:val="20"/>
          <w:szCs w:val="15"/>
          <w:lang w:val="sl-SI"/>
        </w:rPr>
        <w:t>Če študijskega sporazuma ali sporazuma o praktičnem usposabljanju dogovora še niste pripravili, ga morate oddati najmanj en mesec pred planiranim odhodom oz. začetkom mobilnosti. Dokument je podlaga za pripravo Pogodbe o finančni pomoči Erasmus+.</w:t>
      </w:r>
      <w:r w:rsidRPr="00FC43F7">
        <w:rPr>
          <w:rFonts w:ascii="Verdana" w:hAnsi="Verdana" w:cs="Arial"/>
          <w:b/>
          <w:sz w:val="20"/>
          <w:lang w:val="sl-SI"/>
        </w:rPr>
        <w:t xml:space="preserve"> </w:t>
      </w:r>
      <w:r w:rsidR="00FC5462" w:rsidRPr="00FC43F7">
        <w:rPr>
          <w:rFonts w:ascii="Verdana" w:hAnsi="Verdana" w:cs="Arial"/>
          <w:b/>
          <w:sz w:val="20"/>
          <w:lang w:val="sl-SI"/>
        </w:rPr>
        <w:t xml:space="preserve">V primeru, da sporazuma še nimate, lahko priložite </w:t>
      </w:r>
      <w:proofErr w:type="spellStart"/>
      <w:r w:rsidR="00FC5462" w:rsidRPr="00FC43F7">
        <w:rPr>
          <w:rFonts w:ascii="Verdana" w:hAnsi="Verdana" w:cs="Arial"/>
          <w:b/>
          <w:sz w:val="20"/>
          <w:lang w:val="sl-SI"/>
        </w:rPr>
        <w:t>t.i</w:t>
      </w:r>
      <w:proofErr w:type="spellEnd"/>
      <w:r w:rsidR="00FC5462" w:rsidRPr="00FC43F7">
        <w:rPr>
          <w:rFonts w:ascii="Verdana" w:hAnsi="Verdana" w:cs="Arial"/>
          <w:b/>
          <w:sz w:val="20"/>
          <w:lang w:val="sl-SI"/>
        </w:rPr>
        <w:t xml:space="preserve">. </w:t>
      </w:r>
      <w:proofErr w:type="spellStart"/>
      <w:r w:rsidR="00FC5462" w:rsidRPr="00FC43F7">
        <w:rPr>
          <w:rFonts w:ascii="Verdana" w:hAnsi="Verdana" w:cs="Arial"/>
          <w:b/>
          <w:sz w:val="20"/>
          <w:lang w:val="sl-SI"/>
        </w:rPr>
        <w:t>Letter</w:t>
      </w:r>
      <w:proofErr w:type="spellEnd"/>
      <w:r w:rsidR="00FC5462" w:rsidRPr="00FC43F7">
        <w:rPr>
          <w:rFonts w:ascii="Verdana" w:hAnsi="Verdana" w:cs="Arial"/>
          <w:b/>
          <w:sz w:val="20"/>
          <w:lang w:val="sl-SI"/>
        </w:rPr>
        <w:t xml:space="preserve"> </w:t>
      </w:r>
      <w:proofErr w:type="spellStart"/>
      <w:r w:rsidR="00FC5462" w:rsidRPr="00FC43F7">
        <w:rPr>
          <w:rFonts w:ascii="Verdana" w:hAnsi="Verdana" w:cs="Arial"/>
          <w:b/>
          <w:sz w:val="20"/>
          <w:lang w:val="sl-SI"/>
        </w:rPr>
        <w:t>of</w:t>
      </w:r>
      <w:proofErr w:type="spellEnd"/>
      <w:r w:rsidR="00FC5462" w:rsidRPr="00FC43F7">
        <w:rPr>
          <w:rFonts w:ascii="Verdana" w:hAnsi="Verdana" w:cs="Arial"/>
          <w:b/>
          <w:sz w:val="20"/>
          <w:lang w:val="sl-SI"/>
        </w:rPr>
        <w:t xml:space="preserve"> </w:t>
      </w:r>
      <w:proofErr w:type="spellStart"/>
      <w:r w:rsidR="00FC5462" w:rsidRPr="00FC43F7">
        <w:rPr>
          <w:rFonts w:ascii="Verdana" w:hAnsi="Verdana" w:cs="Arial"/>
          <w:b/>
          <w:sz w:val="20"/>
          <w:lang w:val="sl-SI"/>
        </w:rPr>
        <w:t>Acceptance</w:t>
      </w:r>
      <w:proofErr w:type="spellEnd"/>
      <w:r w:rsidR="00FC5462" w:rsidRPr="00FC43F7">
        <w:rPr>
          <w:rFonts w:ascii="Verdana" w:hAnsi="Verdana" w:cs="Arial"/>
          <w:b/>
          <w:sz w:val="20"/>
          <w:lang w:val="sl-SI"/>
        </w:rPr>
        <w:t xml:space="preserve">, ki dokazuje vašo upravičenost do Erasmus+ </w:t>
      </w:r>
      <w:proofErr w:type="spellStart"/>
      <w:r w:rsidR="00FC5462" w:rsidRPr="00FC43F7">
        <w:rPr>
          <w:rFonts w:ascii="Verdana" w:hAnsi="Verdana" w:cs="Arial"/>
          <w:b/>
          <w:sz w:val="20"/>
          <w:lang w:val="sl-SI"/>
        </w:rPr>
        <w:t>mobinosti</w:t>
      </w:r>
      <w:proofErr w:type="spellEnd"/>
      <w:r w:rsidR="00FC5462" w:rsidRPr="00FC43F7">
        <w:rPr>
          <w:rFonts w:ascii="Verdana" w:hAnsi="Verdana" w:cs="Arial"/>
          <w:b/>
          <w:sz w:val="20"/>
          <w:lang w:val="sl-SI"/>
        </w:rPr>
        <w:t xml:space="preserve"> v tujini. </w:t>
      </w:r>
    </w:p>
    <w:p w14:paraId="1002AD79" w14:textId="77777777" w:rsidR="007D67B1" w:rsidRPr="00FC43F7" w:rsidRDefault="007D67B1" w:rsidP="007D67B1">
      <w:pPr>
        <w:spacing w:after="0"/>
        <w:rPr>
          <w:rFonts w:ascii="Verdana" w:hAnsi="Verdana" w:cs="Arial"/>
          <w:b/>
          <w:sz w:val="20"/>
          <w:lang w:val="sl-SI"/>
        </w:rPr>
      </w:pPr>
    </w:p>
    <w:p w14:paraId="70ECF69B" w14:textId="77777777" w:rsidR="007D67B1" w:rsidRPr="00FC43F7" w:rsidRDefault="007D67B1" w:rsidP="007D67B1">
      <w:pPr>
        <w:spacing w:after="0"/>
        <w:rPr>
          <w:rFonts w:ascii="Verdana" w:hAnsi="Verdana" w:cs="Arial"/>
          <w:sz w:val="20"/>
          <w:szCs w:val="15"/>
          <w:lang w:val="sl-SI"/>
        </w:rPr>
      </w:pPr>
    </w:p>
    <w:p w14:paraId="4BB19A8A" w14:textId="61A42359" w:rsidR="007D67B1" w:rsidRPr="00FC43F7" w:rsidRDefault="007D67B1" w:rsidP="007D67B1">
      <w:pPr>
        <w:spacing w:after="0"/>
        <w:rPr>
          <w:rFonts w:ascii="Verdana" w:hAnsi="Verdana" w:cs="Arial"/>
          <w:i/>
          <w:iCs/>
          <w:sz w:val="16"/>
          <w:szCs w:val="16"/>
          <w:lang w:val="sl-SI"/>
        </w:rPr>
      </w:pPr>
      <w:r w:rsidRPr="00FC43F7">
        <w:rPr>
          <w:rFonts w:ascii="Verdana" w:hAnsi="Verdana" w:cs="Arial"/>
          <w:i/>
          <w:iCs/>
          <w:sz w:val="16"/>
          <w:szCs w:val="16"/>
          <w:lang w:val="sl-SI"/>
        </w:rPr>
        <w:t>Za morebitna vprašanja v zvezi z obrazcem se obrnite na:</w:t>
      </w:r>
    </w:p>
    <w:p w14:paraId="16CD082D" w14:textId="239652C8" w:rsidR="007D67B1" w:rsidRPr="00FC43F7" w:rsidRDefault="007D67B1" w:rsidP="007D67B1">
      <w:pPr>
        <w:spacing w:after="0"/>
        <w:rPr>
          <w:rFonts w:ascii="Verdana" w:hAnsi="Verdana" w:cs="Arial"/>
          <w:i/>
          <w:iCs/>
          <w:sz w:val="16"/>
          <w:szCs w:val="16"/>
          <w:lang w:val="sl-SI"/>
        </w:rPr>
      </w:pPr>
    </w:p>
    <w:p w14:paraId="52BF6F2D" w14:textId="77777777" w:rsidR="007D67B1" w:rsidRPr="00FC43F7" w:rsidRDefault="007D67B1" w:rsidP="007D67B1">
      <w:pPr>
        <w:spacing w:after="0"/>
        <w:rPr>
          <w:rFonts w:ascii="Verdana" w:hAnsi="Verdana" w:cs="Arial"/>
          <w:i/>
          <w:iCs/>
          <w:sz w:val="16"/>
          <w:szCs w:val="16"/>
          <w:lang w:val="sl-SI"/>
        </w:rPr>
      </w:pPr>
      <w:r w:rsidRPr="00FC43F7">
        <w:rPr>
          <w:rFonts w:ascii="Verdana" w:hAnsi="Verdana" w:cs="Arial"/>
          <w:i/>
          <w:iCs/>
          <w:sz w:val="16"/>
          <w:szCs w:val="16"/>
          <w:lang w:val="sl-SI"/>
        </w:rPr>
        <w:t>Center za karierni razvoj in mednarodno mobilnost Nove univerze</w:t>
      </w:r>
    </w:p>
    <w:p w14:paraId="15190078" w14:textId="77777777" w:rsidR="007D67B1" w:rsidRPr="00FC43F7" w:rsidRDefault="007D67B1" w:rsidP="007D67B1">
      <w:pPr>
        <w:spacing w:after="0"/>
        <w:rPr>
          <w:rFonts w:ascii="Verdana" w:hAnsi="Verdana" w:cs="Arial"/>
          <w:i/>
          <w:iCs/>
          <w:sz w:val="16"/>
          <w:szCs w:val="16"/>
          <w:lang w:val="sl-SI"/>
        </w:rPr>
      </w:pPr>
      <w:r w:rsidRPr="00FC43F7">
        <w:rPr>
          <w:rFonts w:ascii="Verdana" w:hAnsi="Verdana" w:cs="Arial"/>
          <w:i/>
          <w:iCs/>
          <w:sz w:val="16"/>
          <w:szCs w:val="16"/>
          <w:lang w:val="sl-SI"/>
        </w:rPr>
        <w:t>Naslov: Nova univerza, Delpinova ulica 18/b, 5000 Nova Gorica, SI-</w:t>
      </w:r>
      <w:proofErr w:type="spellStart"/>
      <w:r w:rsidRPr="00FC43F7">
        <w:rPr>
          <w:rFonts w:ascii="Verdana" w:hAnsi="Verdana" w:cs="Arial"/>
          <w:i/>
          <w:iCs/>
          <w:sz w:val="16"/>
          <w:szCs w:val="16"/>
          <w:lang w:val="sl-SI"/>
        </w:rPr>
        <w:t>Slovenia</w:t>
      </w:r>
      <w:proofErr w:type="spellEnd"/>
    </w:p>
    <w:p w14:paraId="7B33BD61" w14:textId="77777777" w:rsidR="007D67B1" w:rsidRPr="00FC43F7" w:rsidRDefault="007D67B1" w:rsidP="007D67B1">
      <w:pPr>
        <w:spacing w:after="0"/>
        <w:rPr>
          <w:rFonts w:ascii="Verdana" w:hAnsi="Verdana" w:cs="Arial"/>
          <w:i/>
          <w:iCs/>
          <w:sz w:val="16"/>
          <w:szCs w:val="16"/>
          <w:lang w:val="sl-SI"/>
        </w:rPr>
      </w:pPr>
      <w:r w:rsidRPr="00FC43F7">
        <w:rPr>
          <w:rFonts w:ascii="Verdana" w:hAnsi="Verdana" w:cs="Arial"/>
          <w:i/>
          <w:iCs/>
          <w:sz w:val="16"/>
          <w:szCs w:val="16"/>
          <w:lang w:val="sl-SI"/>
        </w:rPr>
        <w:t>Telefon:+386 5 338 44 06</w:t>
      </w:r>
    </w:p>
    <w:p w14:paraId="0AF51E83" w14:textId="77777777" w:rsidR="007D67B1" w:rsidRPr="00FC43F7" w:rsidRDefault="007D67B1" w:rsidP="007D67B1">
      <w:pPr>
        <w:spacing w:after="0"/>
        <w:rPr>
          <w:rFonts w:ascii="Verdana" w:hAnsi="Verdana" w:cs="Arial"/>
          <w:i/>
          <w:iCs/>
          <w:sz w:val="16"/>
          <w:szCs w:val="16"/>
          <w:lang w:val="sl-SI"/>
        </w:rPr>
      </w:pPr>
      <w:r w:rsidRPr="00FC43F7">
        <w:rPr>
          <w:rFonts w:ascii="Verdana" w:hAnsi="Verdana" w:cs="Arial"/>
          <w:i/>
          <w:iCs/>
          <w:sz w:val="16"/>
          <w:szCs w:val="16"/>
          <w:lang w:val="sl-SI"/>
        </w:rPr>
        <w:t xml:space="preserve">E-pošta: </w:t>
      </w:r>
      <w:hyperlink r:id="rId9" w:history="1">
        <w:r w:rsidRPr="00FC43F7">
          <w:rPr>
            <w:rStyle w:val="Hiperpovezava"/>
            <w:rFonts w:ascii="Verdana" w:hAnsi="Verdana" w:cs="Arial"/>
            <w:b/>
            <w:bCs/>
            <w:i/>
            <w:iCs/>
            <w:sz w:val="16"/>
            <w:szCs w:val="16"/>
            <w:lang w:val="sl-SI"/>
          </w:rPr>
          <w:t>international@nova-uni.si</w:t>
        </w:r>
      </w:hyperlink>
    </w:p>
    <w:p w14:paraId="61CF3071" w14:textId="64824B78" w:rsidR="007D67B1" w:rsidRPr="00FC43F7" w:rsidRDefault="007D67B1" w:rsidP="00A914F4">
      <w:pPr>
        <w:spacing w:before="240"/>
        <w:ind w:right="-992"/>
        <w:jc w:val="left"/>
        <w:rPr>
          <w:rFonts w:ascii="Verdana" w:hAnsi="Verdana" w:cs="Arial"/>
          <w:b/>
          <w:color w:val="002060"/>
          <w:sz w:val="20"/>
          <w:lang w:val="sl-SI"/>
        </w:rPr>
      </w:pPr>
    </w:p>
    <w:p w14:paraId="2EFCA8DE" w14:textId="2DE70A51" w:rsidR="007D67B1" w:rsidRPr="00FC43F7" w:rsidRDefault="007D67B1" w:rsidP="00A914F4">
      <w:pPr>
        <w:spacing w:before="240"/>
        <w:ind w:right="-992"/>
        <w:jc w:val="left"/>
        <w:rPr>
          <w:rFonts w:ascii="Verdana" w:hAnsi="Verdana" w:cs="Arial"/>
          <w:b/>
          <w:color w:val="002060"/>
          <w:sz w:val="20"/>
          <w:lang w:val="sl-SI"/>
        </w:rPr>
      </w:pPr>
    </w:p>
    <w:p w14:paraId="13838BB6" w14:textId="77777777" w:rsidR="007D67B1" w:rsidRPr="00FC43F7" w:rsidRDefault="007D67B1" w:rsidP="00A914F4">
      <w:pPr>
        <w:spacing w:before="240"/>
        <w:ind w:right="-992"/>
        <w:jc w:val="left"/>
        <w:rPr>
          <w:rFonts w:ascii="Verdana" w:hAnsi="Verdana" w:cs="Arial"/>
          <w:b/>
          <w:color w:val="002060"/>
          <w:sz w:val="20"/>
          <w:lang w:val="sl-SI"/>
        </w:rPr>
      </w:pPr>
    </w:p>
    <w:p w14:paraId="6A62C287" w14:textId="2DA2312F" w:rsidR="00830EF0" w:rsidRPr="00FC43F7" w:rsidRDefault="00830EF0" w:rsidP="00033F28">
      <w:pPr>
        <w:spacing w:after="0"/>
        <w:jc w:val="center"/>
        <w:rPr>
          <w:rFonts w:ascii="Verdana" w:hAnsi="Verdana" w:cs="Arial"/>
          <w:b/>
          <w:bCs/>
          <w:color w:val="002060"/>
          <w:sz w:val="20"/>
          <w:szCs w:val="15"/>
          <w:lang w:val="sl-SI"/>
        </w:rPr>
      </w:pPr>
      <w:r w:rsidRPr="00FC43F7">
        <w:rPr>
          <w:rFonts w:ascii="Verdana" w:hAnsi="Verdana" w:cs="Arial"/>
          <w:b/>
          <w:bCs/>
          <w:color w:val="002060"/>
          <w:sz w:val="20"/>
          <w:szCs w:val="15"/>
          <w:lang w:val="sl-SI"/>
        </w:rPr>
        <w:t>IZJAVA</w:t>
      </w:r>
    </w:p>
    <w:p w14:paraId="4245A720" w14:textId="77777777" w:rsidR="00033F28" w:rsidRPr="00FC43F7" w:rsidRDefault="00033F28" w:rsidP="00033F28">
      <w:pPr>
        <w:spacing w:after="0"/>
        <w:jc w:val="center"/>
        <w:rPr>
          <w:rFonts w:ascii="Verdana" w:hAnsi="Verdana" w:cs="Arial"/>
          <w:b/>
          <w:bCs/>
          <w:color w:val="002060"/>
          <w:sz w:val="20"/>
          <w:szCs w:val="15"/>
          <w:lang w:val="sl-SI"/>
        </w:rPr>
      </w:pPr>
    </w:p>
    <w:p w14:paraId="5A043A43" w14:textId="58F27BAD" w:rsidR="00830EF0" w:rsidRPr="00FC43F7" w:rsidRDefault="00830EF0" w:rsidP="00033F28">
      <w:pPr>
        <w:spacing w:after="0"/>
        <w:rPr>
          <w:rFonts w:ascii="Verdana" w:hAnsi="Verdana" w:cs="Arial"/>
          <w:b/>
          <w:bCs/>
          <w:color w:val="002060"/>
          <w:sz w:val="20"/>
          <w:szCs w:val="15"/>
          <w:lang w:val="sl-SI"/>
        </w:rPr>
      </w:pPr>
      <w:r w:rsidRPr="00FC43F7">
        <w:rPr>
          <w:rFonts w:ascii="Verdana" w:hAnsi="Verdana" w:cs="Arial"/>
          <w:b/>
          <w:bCs/>
          <w:color w:val="002060"/>
          <w:sz w:val="20"/>
          <w:szCs w:val="15"/>
          <w:lang w:val="sl-SI"/>
        </w:rPr>
        <w:t xml:space="preserve">S podpisom jamčim za resničnost podatkov v tej prošnji in soglašam, da mi preneha možnost pridobitve statusa </w:t>
      </w:r>
      <w:proofErr w:type="spellStart"/>
      <w:r w:rsidRPr="00FC43F7">
        <w:rPr>
          <w:rFonts w:ascii="Verdana" w:hAnsi="Verdana" w:cs="Arial"/>
          <w:b/>
          <w:bCs/>
          <w:color w:val="002060"/>
          <w:sz w:val="20"/>
          <w:szCs w:val="15"/>
          <w:lang w:val="sl-SI"/>
        </w:rPr>
        <w:t>Erasmus+študenta</w:t>
      </w:r>
      <w:proofErr w:type="spellEnd"/>
      <w:r w:rsidRPr="00FC43F7">
        <w:rPr>
          <w:rFonts w:ascii="Verdana" w:hAnsi="Verdana" w:cs="Arial"/>
          <w:b/>
          <w:bCs/>
          <w:color w:val="002060"/>
          <w:sz w:val="20"/>
          <w:szCs w:val="15"/>
          <w:lang w:val="sl-SI"/>
        </w:rPr>
        <w:t xml:space="preserve"> /</w:t>
      </w:r>
      <w:proofErr w:type="spellStart"/>
      <w:r w:rsidRPr="00FC43F7">
        <w:rPr>
          <w:rFonts w:ascii="Verdana" w:hAnsi="Verdana" w:cs="Arial"/>
          <w:b/>
          <w:bCs/>
          <w:color w:val="002060"/>
          <w:sz w:val="20"/>
          <w:szCs w:val="15"/>
          <w:lang w:val="sl-SI"/>
        </w:rPr>
        <w:t>študetke</w:t>
      </w:r>
      <w:proofErr w:type="spellEnd"/>
      <w:r w:rsidRPr="00FC43F7">
        <w:rPr>
          <w:rFonts w:ascii="Verdana" w:hAnsi="Verdana" w:cs="Arial"/>
          <w:b/>
          <w:bCs/>
          <w:color w:val="002060"/>
          <w:sz w:val="20"/>
          <w:szCs w:val="15"/>
          <w:lang w:val="sl-SI"/>
        </w:rPr>
        <w:t xml:space="preserve">, če se ugotovi, da sem namerno navedel/navedla neresnične podatke. </w:t>
      </w:r>
    </w:p>
    <w:p w14:paraId="1AE16F59" w14:textId="77777777" w:rsidR="00033F28" w:rsidRPr="00FC43F7" w:rsidRDefault="00033F28" w:rsidP="00033F28">
      <w:pPr>
        <w:spacing w:after="0"/>
        <w:rPr>
          <w:rFonts w:ascii="Verdana" w:hAnsi="Verdana" w:cs="Arial"/>
          <w:b/>
          <w:bCs/>
          <w:color w:val="002060"/>
          <w:sz w:val="20"/>
          <w:szCs w:val="15"/>
          <w:lang w:val="sl-SI"/>
        </w:rPr>
      </w:pPr>
    </w:p>
    <w:p w14:paraId="68F732C4" w14:textId="3B8CAFC3" w:rsidR="00830EF0" w:rsidRPr="00FC43F7" w:rsidRDefault="00830EF0" w:rsidP="00033F28">
      <w:pPr>
        <w:spacing w:after="0"/>
        <w:rPr>
          <w:rFonts w:ascii="Verdana" w:hAnsi="Verdana" w:cs="Arial"/>
          <w:b/>
          <w:bCs/>
          <w:color w:val="002060"/>
          <w:sz w:val="20"/>
          <w:szCs w:val="15"/>
          <w:lang w:val="sl-SI"/>
        </w:rPr>
      </w:pPr>
      <w:r w:rsidRPr="00FC43F7">
        <w:rPr>
          <w:rFonts w:ascii="Verdana" w:hAnsi="Verdana" w:cs="Arial"/>
          <w:b/>
          <w:bCs/>
          <w:color w:val="002060"/>
          <w:sz w:val="20"/>
          <w:szCs w:val="15"/>
          <w:lang w:val="sl-SI"/>
        </w:rPr>
        <w:t>S podpisom izjavljam, da se lahko osebni podatki s tega obrazca in priloženih dokazilih uporabljajo za postopke</w:t>
      </w:r>
      <w:r w:rsidR="007D67B1" w:rsidRPr="00FC43F7">
        <w:rPr>
          <w:rFonts w:ascii="Verdana" w:hAnsi="Verdana" w:cs="Arial"/>
          <w:b/>
          <w:bCs/>
          <w:color w:val="002060"/>
          <w:sz w:val="20"/>
          <w:szCs w:val="15"/>
          <w:lang w:val="sl-SI"/>
        </w:rPr>
        <w:t xml:space="preserve">, </w:t>
      </w:r>
      <w:r w:rsidRPr="00FC43F7">
        <w:rPr>
          <w:rFonts w:ascii="Verdana" w:hAnsi="Verdana" w:cs="Arial"/>
          <w:b/>
          <w:bCs/>
          <w:color w:val="002060"/>
          <w:sz w:val="20"/>
          <w:szCs w:val="15"/>
          <w:lang w:val="sl-SI"/>
        </w:rPr>
        <w:t xml:space="preserve">povezane z dodelitvijo sredstev Erasmus+ </w:t>
      </w:r>
      <w:proofErr w:type="spellStart"/>
      <w:r w:rsidRPr="00FC43F7">
        <w:rPr>
          <w:rFonts w:ascii="Verdana" w:hAnsi="Verdana" w:cs="Arial"/>
          <w:b/>
          <w:bCs/>
          <w:color w:val="002060"/>
          <w:sz w:val="20"/>
          <w:szCs w:val="15"/>
          <w:lang w:val="sl-SI"/>
        </w:rPr>
        <w:t>mobinosti</w:t>
      </w:r>
      <w:proofErr w:type="spellEnd"/>
      <w:r w:rsidRPr="00FC43F7">
        <w:rPr>
          <w:rFonts w:ascii="Verdana" w:hAnsi="Verdana" w:cs="Arial"/>
          <w:b/>
          <w:bCs/>
          <w:color w:val="002060"/>
          <w:sz w:val="20"/>
          <w:szCs w:val="15"/>
          <w:lang w:val="sl-SI"/>
        </w:rPr>
        <w:t xml:space="preserve">. </w:t>
      </w:r>
    </w:p>
    <w:p w14:paraId="2D968F9A" w14:textId="77777777" w:rsidR="00033F28" w:rsidRPr="00FC43F7" w:rsidRDefault="00033F28" w:rsidP="00033F28">
      <w:pPr>
        <w:spacing w:after="0"/>
        <w:rPr>
          <w:rFonts w:ascii="Verdana" w:hAnsi="Verdana" w:cs="Arial"/>
          <w:b/>
          <w:bCs/>
          <w:color w:val="002060"/>
          <w:sz w:val="20"/>
          <w:szCs w:val="15"/>
          <w:lang w:val="sl-SI"/>
        </w:rPr>
      </w:pPr>
    </w:p>
    <w:p w14:paraId="53CDDC46" w14:textId="684628E5" w:rsidR="00830EF0" w:rsidRPr="00FC43F7" w:rsidRDefault="00033F28" w:rsidP="00033F28">
      <w:pPr>
        <w:spacing w:after="0"/>
        <w:rPr>
          <w:rFonts w:ascii="Verdana" w:hAnsi="Verdana" w:cs="Arial"/>
          <w:b/>
          <w:bCs/>
          <w:color w:val="002060"/>
          <w:sz w:val="20"/>
          <w:szCs w:val="15"/>
          <w:lang w:val="sl-SI"/>
        </w:rPr>
      </w:pPr>
      <w:r w:rsidRPr="00FC43F7">
        <w:rPr>
          <w:rFonts w:ascii="Verdana" w:hAnsi="Verdana" w:cs="Arial"/>
          <w:b/>
          <w:bCs/>
          <w:color w:val="002060"/>
          <w:sz w:val="20"/>
          <w:szCs w:val="15"/>
          <w:lang w:val="sl-SI"/>
        </w:rPr>
        <w:t>S podpisom izjavljam, da sem s</w:t>
      </w:r>
      <w:r w:rsidR="00830EF0" w:rsidRPr="00FC43F7">
        <w:rPr>
          <w:rFonts w:ascii="Verdana" w:hAnsi="Verdana" w:cs="Arial"/>
          <w:b/>
          <w:bCs/>
          <w:color w:val="002060"/>
          <w:sz w:val="20"/>
          <w:szCs w:val="15"/>
          <w:lang w:val="sl-SI"/>
        </w:rPr>
        <w:t xml:space="preserve">eznanjen/-a z določili glede vračila </w:t>
      </w:r>
      <w:r w:rsidRPr="00FC43F7">
        <w:rPr>
          <w:rFonts w:ascii="Verdana" w:hAnsi="Verdana" w:cs="Arial"/>
          <w:b/>
          <w:bCs/>
          <w:color w:val="002060"/>
          <w:sz w:val="20"/>
          <w:szCs w:val="15"/>
          <w:lang w:val="sl-SI"/>
        </w:rPr>
        <w:t xml:space="preserve">izplačane Erasmus+ finančne pomoči </w:t>
      </w:r>
      <w:r w:rsidR="00F92E18" w:rsidRPr="00FC43F7">
        <w:rPr>
          <w:rFonts w:ascii="Verdana" w:hAnsi="Verdana" w:cs="Arial"/>
          <w:b/>
          <w:bCs/>
          <w:color w:val="002060"/>
          <w:sz w:val="20"/>
          <w:szCs w:val="15"/>
          <w:lang w:val="sl-SI"/>
        </w:rPr>
        <w:t xml:space="preserve">v primeru, </w:t>
      </w:r>
      <w:r w:rsidRPr="00FC43F7">
        <w:rPr>
          <w:rFonts w:ascii="Verdana" w:hAnsi="Verdana" w:cs="Arial"/>
          <w:b/>
          <w:bCs/>
          <w:color w:val="002060"/>
          <w:sz w:val="20"/>
          <w:szCs w:val="15"/>
          <w:lang w:val="sl-SI"/>
        </w:rPr>
        <w:t xml:space="preserve">ko </w:t>
      </w:r>
      <w:r w:rsidR="00F92E18" w:rsidRPr="00FC43F7">
        <w:rPr>
          <w:rFonts w:ascii="Verdana" w:hAnsi="Verdana" w:cs="Arial"/>
          <w:b/>
          <w:bCs/>
          <w:color w:val="002060"/>
          <w:sz w:val="20"/>
          <w:szCs w:val="15"/>
          <w:lang w:val="sl-SI"/>
        </w:rPr>
        <w:t xml:space="preserve">študent </w:t>
      </w:r>
      <w:r w:rsidRPr="00FC43F7">
        <w:rPr>
          <w:rFonts w:ascii="Verdana" w:hAnsi="Verdana" w:cs="Arial"/>
          <w:b/>
          <w:bCs/>
          <w:color w:val="002060"/>
          <w:sz w:val="20"/>
          <w:szCs w:val="15"/>
          <w:lang w:val="sl-SI"/>
        </w:rPr>
        <w:t xml:space="preserve">iz neupravičenih razlogov </w:t>
      </w:r>
      <w:r w:rsidR="00F92E18" w:rsidRPr="00FC43F7">
        <w:rPr>
          <w:rFonts w:ascii="Verdana" w:hAnsi="Verdana" w:cs="Arial"/>
          <w:b/>
          <w:bCs/>
          <w:color w:val="002060"/>
          <w:sz w:val="20"/>
          <w:szCs w:val="15"/>
          <w:lang w:val="sl-SI"/>
        </w:rPr>
        <w:t>ne doseže minimalnega števila KT oz. ne opravi v sporazumu predvidenih obveznosti</w:t>
      </w:r>
      <w:r w:rsidRPr="00FC43F7">
        <w:rPr>
          <w:rFonts w:ascii="Verdana" w:hAnsi="Verdana" w:cs="Arial"/>
          <w:b/>
          <w:bCs/>
          <w:color w:val="002060"/>
          <w:sz w:val="20"/>
          <w:szCs w:val="15"/>
          <w:lang w:val="sl-SI"/>
        </w:rPr>
        <w:t xml:space="preserve">. </w:t>
      </w:r>
    </w:p>
    <w:p w14:paraId="669BC4F0" w14:textId="00DF0CAC" w:rsidR="00033F28" w:rsidRPr="00FC43F7" w:rsidRDefault="00033F28" w:rsidP="00033F28">
      <w:pPr>
        <w:spacing w:after="0"/>
        <w:rPr>
          <w:rFonts w:ascii="Verdana" w:hAnsi="Verdana" w:cs="Arial"/>
          <w:b/>
          <w:bCs/>
          <w:color w:val="002060"/>
          <w:sz w:val="20"/>
          <w:szCs w:val="15"/>
          <w:lang w:val="sl-SI"/>
        </w:rPr>
      </w:pPr>
    </w:p>
    <w:p w14:paraId="07F5E207" w14:textId="77777777" w:rsidR="00033F28" w:rsidRPr="00FC43F7" w:rsidRDefault="00033F28" w:rsidP="00033F28">
      <w:pPr>
        <w:spacing w:after="0"/>
        <w:rPr>
          <w:rFonts w:ascii="Verdana" w:hAnsi="Verdana" w:cs="Arial"/>
          <w:b/>
          <w:bCs/>
          <w:sz w:val="20"/>
          <w:szCs w:val="15"/>
          <w:lang w:val="sl-SI"/>
        </w:rPr>
      </w:pPr>
    </w:p>
    <w:p w14:paraId="15A0E892" w14:textId="77777777" w:rsidR="00033F28" w:rsidRPr="00FC43F7" w:rsidRDefault="00033F28" w:rsidP="00033F28">
      <w:pPr>
        <w:tabs>
          <w:tab w:val="left" w:pos="5670"/>
        </w:tabs>
        <w:rPr>
          <w:lang w:val="sl-SI"/>
        </w:rPr>
      </w:pPr>
    </w:p>
    <w:p w14:paraId="28D50CF3" w14:textId="2EBCCEC2" w:rsidR="00033F28" w:rsidRPr="00FC43F7" w:rsidRDefault="00033F28" w:rsidP="00033F28">
      <w:pPr>
        <w:tabs>
          <w:tab w:val="left" w:pos="5670"/>
        </w:tabs>
        <w:rPr>
          <w:rFonts w:asciiTheme="minorHAnsi" w:hAnsiTheme="minorHAnsi" w:cstheme="minorHAnsi"/>
          <w:lang w:val="sl-SI"/>
        </w:rPr>
      </w:pPr>
      <w:r w:rsidRPr="00FC43F7">
        <w:rPr>
          <w:rFonts w:asciiTheme="minorHAnsi" w:hAnsiTheme="minorHAnsi" w:cstheme="minorHAnsi"/>
          <w:lang w:val="sl-SI"/>
        </w:rPr>
        <w:t>Kraj ___________, datum ________________</w:t>
      </w:r>
    </w:p>
    <w:p w14:paraId="1C54C40B" w14:textId="08304338" w:rsidR="00033F28" w:rsidRPr="00FC43F7" w:rsidRDefault="00033F28" w:rsidP="00033F28">
      <w:pPr>
        <w:tabs>
          <w:tab w:val="left" w:pos="5670"/>
        </w:tabs>
        <w:rPr>
          <w:rFonts w:asciiTheme="minorHAnsi" w:hAnsiTheme="minorHAnsi" w:cstheme="minorHAnsi"/>
          <w:lang w:val="sl-SI"/>
        </w:rPr>
      </w:pPr>
    </w:p>
    <w:p w14:paraId="1F996EF6" w14:textId="28B785E0" w:rsidR="00033F28" w:rsidRPr="00FC43F7" w:rsidRDefault="00033F28" w:rsidP="00033F28">
      <w:pPr>
        <w:tabs>
          <w:tab w:val="left" w:pos="5670"/>
        </w:tabs>
        <w:jc w:val="right"/>
        <w:rPr>
          <w:rFonts w:asciiTheme="minorHAnsi" w:hAnsiTheme="minorHAnsi" w:cstheme="minorHAnsi"/>
          <w:lang w:val="sl-SI"/>
        </w:rPr>
      </w:pPr>
      <w:r w:rsidRPr="00FC43F7">
        <w:rPr>
          <w:rFonts w:asciiTheme="minorHAnsi" w:hAnsiTheme="minorHAnsi" w:cstheme="minorHAnsi"/>
          <w:lang w:val="sl-SI"/>
        </w:rPr>
        <w:t xml:space="preserve">Lastnoročni podpis: </w:t>
      </w:r>
    </w:p>
    <w:p w14:paraId="3480AB96" w14:textId="77777777" w:rsidR="00033F28" w:rsidRPr="00FC43F7" w:rsidRDefault="00033F28" w:rsidP="00033F28">
      <w:pPr>
        <w:tabs>
          <w:tab w:val="left" w:pos="5670"/>
        </w:tabs>
        <w:jc w:val="right"/>
        <w:rPr>
          <w:lang w:val="sl-SI"/>
        </w:rPr>
      </w:pPr>
    </w:p>
    <w:p w14:paraId="327FC7A6" w14:textId="77777777" w:rsidR="00033F28" w:rsidRPr="00FC43F7" w:rsidRDefault="00033F28" w:rsidP="00033F28">
      <w:pPr>
        <w:ind w:right="-1"/>
        <w:jc w:val="left"/>
        <w:rPr>
          <w:rFonts w:ascii="Verdana" w:hAnsi="Verdana" w:cs="Arial"/>
          <w:sz w:val="20"/>
          <w:szCs w:val="15"/>
          <w:lang w:val="sl-SI"/>
        </w:rPr>
      </w:pPr>
    </w:p>
    <w:sectPr w:rsidR="00033F28" w:rsidRPr="00FC43F7" w:rsidSect="00403D7A"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39" w:code="9"/>
      <w:pgMar w:top="720" w:right="1275" w:bottom="1440" w:left="1440" w:header="14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D2A89" w14:textId="77777777" w:rsidR="00D04770" w:rsidRDefault="00D04770">
      <w:r>
        <w:separator/>
      </w:r>
    </w:p>
  </w:endnote>
  <w:endnote w:type="continuationSeparator" w:id="0">
    <w:p w14:paraId="5B1AB1EF" w14:textId="77777777" w:rsidR="00D04770" w:rsidRDefault="00D04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2897617"/>
      <w:docPartObj>
        <w:docPartGallery w:val="Page Numbers (Bottom of Page)"/>
        <w:docPartUnique/>
      </w:docPartObj>
    </w:sdtPr>
    <w:sdtEndPr/>
    <w:sdtContent>
      <w:p w14:paraId="30934030" w14:textId="72961847" w:rsidR="003F6EAE" w:rsidRDefault="003F6EA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1303597A" w14:textId="29CA007C" w:rsidR="009537D8" w:rsidRPr="005811F0" w:rsidRDefault="009537D8" w:rsidP="005811F0">
    <w:pPr>
      <w:pStyle w:val="Noga"/>
      <w:tabs>
        <w:tab w:val="right" w:pos="878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4F676" w14:textId="77777777" w:rsidR="009537D8" w:rsidRDefault="009537D8">
    <w:pPr>
      <w:pStyle w:val="Noga"/>
    </w:pPr>
  </w:p>
  <w:p w14:paraId="743FD2C6" w14:textId="77777777" w:rsidR="009537D8" w:rsidRPr="00910BEB" w:rsidRDefault="009537D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C28FF" w14:textId="77777777" w:rsidR="00D04770" w:rsidRDefault="00D04770">
      <w:r>
        <w:separator/>
      </w:r>
    </w:p>
  </w:footnote>
  <w:footnote w:type="continuationSeparator" w:id="0">
    <w:p w14:paraId="13FDFC11" w14:textId="77777777" w:rsidR="00D04770" w:rsidRDefault="00D04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4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46"/>
    </w:tblGrid>
    <w:tr w:rsidR="009537D8" w:rsidRPr="00967BFC" w14:paraId="4ED6446A" w14:textId="77777777" w:rsidTr="002559E5">
      <w:trPr>
        <w:trHeight w:val="855"/>
      </w:trPr>
      <w:tc>
        <w:tcPr>
          <w:tcW w:w="8746" w:type="dxa"/>
          <w:vAlign w:val="center"/>
        </w:tcPr>
        <w:p w14:paraId="2738F330" w14:textId="606F9AF1" w:rsidR="009537D8" w:rsidRPr="00967BFC" w:rsidRDefault="003F6EAE" w:rsidP="00466276">
          <w:pPr>
            <w:pStyle w:val="ZDGName"/>
            <w:rPr>
              <w:lang w:val="en-GB"/>
            </w:rPr>
          </w:pPr>
          <w:r>
            <w:rPr>
              <w:noProof/>
              <w:lang w:val="en-GB"/>
            </w:rPr>
            <w:drawing>
              <wp:anchor distT="0" distB="0" distL="114300" distR="114300" simplePos="0" relativeHeight="251658240" behindDoc="1" locked="0" layoutInCell="1" allowOverlap="1" wp14:anchorId="722055C2" wp14:editId="36AFCDBB">
                <wp:simplePos x="0" y="0"/>
                <wp:positionH relativeFrom="column">
                  <wp:posOffset>4584065</wp:posOffset>
                </wp:positionH>
                <wp:positionV relativeFrom="paragraph">
                  <wp:posOffset>364490</wp:posOffset>
                </wp:positionV>
                <wp:extent cx="1645920" cy="469265"/>
                <wp:effectExtent l="0" t="0" r="0" b="6985"/>
                <wp:wrapTight wrapText="bothSides">
                  <wp:wrapPolygon edited="0">
                    <wp:start x="0" y="0"/>
                    <wp:lineTo x="0" y="21045"/>
                    <wp:lineTo x="21250" y="21045"/>
                    <wp:lineTo x="21250" y="0"/>
                    <wp:lineTo x="0" y="0"/>
                  </wp:wrapPolygon>
                </wp:wrapTight>
                <wp:docPr id="4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920" cy="4692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Verdana" w:hAnsi="Verdana"/>
              <w:b/>
              <w:noProof/>
              <w:color w:val="002060"/>
              <w:sz w:val="36"/>
              <w:szCs w:val="36"/>
              <w:lang w:val="en-GB"/>
            </w:rPr>
            <w:drawing>
              <wp:anchor distT="0" distB="0" distL="114300" distR="114300" simplePos="0" relativeHeight="251660288" behindDoc="1" locked="0" layoutInCell="1" allowOverlap="1" wp14:anchorId="1C4B72DF" wp14:editId="73FEB03F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2354340" cy="963333"/>
                <wp:effectExtent l="0" t="0" r="8255" b="8255"/>
                <wp:wrapTight wrapText="bothSides">
                  <wp:wrapPolygon edited="0">
                    <wp:start x="0" y="0"/>
                    <wp:lineTo x="0" y="21358"/>
                    <wp:lineTo x="21501" y="21358"/>
                    <wp:lineTo x="21501" y="0"/>
                    <wp:lineTo x="0" y="0"/>
                  </wp:wrapPolygon>
                </wp:wrapTight>
                <wp:docPr id="5" name="Slik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lika 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4340" cy="9633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0D0B7765" w14:textId="77777777" w:rsidR="009537D8" w:rsidRPr="00967BFC" w:rsidRDefault="009537D8" w:rsidP="003D2374">
    <w:pPr>
      <w:pStyle w:val="Glava"/>
      <w:tabs>
        <w:tab w:val="clear" w:pos="8306"/>
      </w:tabs>
      <w:spacing w:after="0"/>
      <w:ind w:right="-743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DEB0B" w14:textId="77777777" w:rsidR="009537D8" w:rsidRPr="00865FC1" w:rsidRDefault="009537D8" w:rsidP="00E01AAA">
    <w:pPr>
      <w:pStyle w:val="Glav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Otevile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Oznaenseznam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12C1C8B"/>
    <w:multiLevelType w:val="hybridMultilevel"/>
    <w:tmpl w:val="719859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2582426"/>
    <w:multiLevelType w:val="hybridMultilevel"/>
    <w:tmpl w:val="FA1EEB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6B1AE6"/>
    <w:multiLevelType w:val="hybridMultilevel"/>
    <w:tmpl w:val="FB046300"/>
    <w:lvl w:ilvl="0" w:tplc="83C816C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4F7C00"/>
    <w:multiLevelType w:val="multilevel"/>
    <w:tmpl w:val="C3006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E267C25"/>
    <w:multiLevelType w:val="hybridMultilevel"/>
    <w:tmpl w:val="E1E21A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CF6A1B"/>
    <w:multiLevelType w:val="hybridMultilevel"/>
    <w:tmpl w:val="7D8CD4E8"/>
    <w:lvl w:ilvl="0" w:tplc="AB22C1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BC62A9"/>
    <w:multiLevelType w:val="hybridMultilevel"/>
    <w:tmpl w:val="80EEA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1530A4"/>
    <w:multiLevelType w:val="multilevel"/>
    <w:tmpl w:val="8CE23BCC"/>
    <w:lvl w:ilvl="0">
      <w:start w:val="1"/>
      <w:numFmt w:val="decimal"/>
      <w:pStyle w:val="Otevilense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D573EC6"/>
    <w:multiLevelType w:val="hybridMultilevel"/>
    <w:tmpl w:val="9814C59E"/>
    <w:lvl w:ilvl="0" w:tplc="FFA86DF6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F7AAF65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EEE40B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9400A2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B60857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F20AB9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B70ADE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08629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CFEFCB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F023428"/>
    <w:multiLevelType w:val="hybridMultilevel"/>
    <w:tmpl w:val="2E083A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734306"/>
    <w:multiLevelType w:val="multilevel"/>
    <w:tmpl w:val="406E0E74"/>
    <w:lvl w:ilvl="0">
      <w:start w:val="1"/>
      <w:numFmt w:val="decimal"/>
      <w:pStyle w:val="Naslov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slov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2402D71"/>
    <w:multiLevelType w:val="hybridMultilevel"/>
    <w:tmpl w:val="4A9E10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Otevile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37A49F9"/>
    <w:multiLevelType w:val="hybridMultilevel"/>
    <w:tmpl w:val="3168A842"/>
    <w:lvl w:ilvl="0" w:tplc="FE2A259A">
      <w:start w:val="7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Otevilense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FED4C8E"/>
    <w:multiLevelType w:val="hybridMultilevel"/>
    <w:tmpl w:val="601CA61C"/>
    <w:lvl w:ilvl="0" w:tplc="9A66E7E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Oznaenseznam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Oznaenseznam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3F4A2C0F"/>
    <w:multiLevelType w:val="hybridMultilevel"/>
    <w:tmpl w:val="8FBC9182"/>
    <w:lvl w:ilvl="0" w:tplc="677ED0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AF1523"/>
    <w:multiLevelType w:val="hybridMultilevel"/>
    <w:tmpl w:val="38103490"/>
    <w:lvl w:ilvl="0" w:tplc="D5DCFD5E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0624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3055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2E9D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E21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160A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8415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A858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781C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97B2FCDA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8C2D00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D0803F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36DD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E8B9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BAA5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6AB1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064B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DEE5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BF1276B"/>
    <w:multiLevelType w:val="hybridMultilevel"/>
    <w:tmpl w:val="8B8E45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6" w15:restartNumberingAfterBreak="0">
    <w:nsid w:val="56CB6CBC"/>
    <w:multiLevelType w:val="hybridMultilevel"/>
    <w:tmpl w:val="01A216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A80AC9"/>
    <w:multiLevelType w:val="hybridMultilevel"/>
    <w:tmpl w:val="0650994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0" w15:restartNumberingAfterBreak="0">
    <w:nsid w:val="620F2440"/>
    <w:multiLevelType w:val="singleLevel"/>
    <w:tmpl w:val="6860A420"/>
    <w:lvl w:ilvl="0">
      <w:start w:val="1"/>
      <w:numFmt w:val="bullet"/>
      <w:pStyle w:val="Oznaenseznam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1" w15:restartNumberingAfterBreak="0">
    <w:nsid w:val="64042E72"/>
    <w:multiLevelType w:val="hybridMultilevel"/>
    <w:tmpl w:val="DF8E02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620738"/>
    <w:multiLevelType w:val="hybridMultilevel"/>
    <w:tmpl w:val="2E5271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Oznaenseznam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1312C20"/>
    <w:multiLevelType w:val="hybridMultilevel"/>
    <w:tmpl w:val="FAB22D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2304D7"/>
    <w:multiLevelType w:val="multilevel"/>
    <w:tmpl w:val="9DE2758E"/>
    <w:lvl w:ilvl="0">
      <w:start w:val="1"/>
      <w:numFmt w:val="decimal"/>
      <w:pStyle w:val="Otevilense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3166A0A"/>
    <w:multiLevelType w:val="hybridMultilevel"/>
    <w:tmpl w:val="A1C6CBCC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7"/>
  </w:num>
  <w:num w:numId="4">
    <w:abstractNumId w:val="27"/>
  </w:num>
  <w:num w:numId="5">
    <w:abstractNumId w:val="21"/>
  </w:num>
  <w:num w:numId="6">
    <w:abstractNumId w:val="26"/>
  </w:num>
  <w:num w:numId="7">
    <w:abstractNumId w:val="40"/>
  </w:num>
  <w:num w:numId="8">
    <w:abstractNumId w:val="43"/>
  </w:num>
  <w:num w:numId="9">
    <w:abstractNumId w:val="24"/>
  </w:num>
  <w:num w:numId="10">
    <w:abstractNumId w:val="39"/>
  </w:num>
  <w:num w:numId="11">
    <w:abstractNumId w:val="38"/>
  </w:num>
  <w:num w:numId="12">
    <w:abstractNumId w:val="31"/>
  </w:num>
  <w:num w:numId="13">
    <w:abstractNumId w:val="35"/>
  </w:num>
  <w:num w:numId="14">
    <w:abstractNumId w:val="19"/>
  </w:num>
  <w:num w:numId="15">
    <w:abstractNumId w:val="25"/>
  </w:num>
  <w:num w:numId="16">
    <w:abstractNumId w:val="14"/>
  </w:num>
  <w:num w:numId="17">
    <w:abstractNumId w:val="22"/>
  </w:num>
  <w:num w:numId="18">
    <w:abstractNumId w:val="45"/>
  </w:num>
  <w:num w:numId="19">
    <w:abstractNumId w:val="33"/>
  </w:num>
  <w:num w:numId="20">
    <w:abstractNumId w:val="15"/>
  </w:num>
  <w:num w:numId="21">
    <w:abstractNumId w:val="29"/>
  </w:num>
  <w:num w:numId="22">
    <w:abstractNumId w:val="30"/>
  </w:num>
  <w:num w:numId="23">
    <w:abstractNumId w:val="32"/>
  </w:num>
  <w:num w:numId="24">
    <w:abstractNumId w:val="46"/>
  </w:num>
  <w:num w:numId="25">
    <w:abstractNumId w:val="23"/>
  </w:num>
  <w:num w:numId="26">
    <w:abstractNumId w:val="37"/>
  </w:num>
  <w:num w:numId="27">
    <w:abstractNumId w:val="41"/>
  </w:num>
  <w:num w:numId="28">
    <w:abstractNumId w:val="34"/>
  </w:num>
  <w:num w:numId="29">
    <w:abstractNumId w:val="13"/>
  </w:num>
  <w:num w:numId="30">
    <w:abstractNumId w:val="16"/>
  </w:num>
  <w:num w:numId="31">
    <w:abstractNumId w:val="10"/>
  </w:num>
  <w:num w:numId="32">
    <w:abstractNumId w:val="11"/>
  </w:num>
  <w:num w:numId="33">
    <w:abstractNumId w:val="7"/>
  </w:num>
  <w:num w:numId="34">
    <w:abstractNumId w:val="36"/>
  </w:num>
  <w:num w:numId="35">
    <w:abstractNumId w:val="42"/>
  </w:num>
  <w:num w:numId="36">
    <w:abstractNumId w:val="12"/>
  </w:num>
  <w:num w:numId="37">
    <w:abstractNumId w:val="28"/>
  </w:num>
  <w:num w:numId="38">
    <w:abstractNumId w:val="8"/>
  </w:num>
  <w:num w:numId="39">
    <w:abstractNumId w:val="18"/>
  </w:num>
  <w:num w:numId="40">
    <w:abstractNumId w:val="9"/>
  </w:num>
  <w:num w:numId="41">
    <w:abstractNumId w:val="44"/>
  </w:num>
  <w:num w:numId="42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D57OX5ouVCBTm7Diw7bA4sM2I+Oph5G3fhQcsLDJakO9+ko3aNC1mMTuSGcNRM6dgoyRyn2CGZKaHSRi0IlFA==" w:salt="76eBwOfGMpgkS36rBjj1+Q=="/>
  <w:defaultTabStop w:val="720"/>
  <w:hyphenationZone w:val="425"/>
  <w:defaultTableStyle w:val="Tabelamre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87E"/>
    <w:rsid w:val="00000B57"/>
    <w:rsid w:val="00000CCE"/>
    <w:rsid w:val="000013CA"/>
    <w:rsid w:val="00001B8A"/>
    <w:rsid w:val="0000451C"/>
    <w:rsid w:val="00006204"/>
    <w:rsid w:val="000078D2"/>
    <w:rsid w:val="000100FE"/>
    <w:rsid w:val="00011DE7"/>
    <w:rsid w:val="00011FFC"/>
    <w:rsid w:val="00012209"/>
    <w:rsid w:val="000128FC"/>
    <w:rsid w:val="00012BD6"/>
    <w:rsid w:val="000130A9"/>
    <w:rsid w:val="00014383"/>
    <w:rsid w:val="00014945"/>
    <w:rsid w:val="00014C4D"/>
    <w:rsid w:val="0001587E"/>
    <w:rsid w:val="00015B0A"/>
    <w:rsid w:val="00015C8C"/>
    <w:rsid w:val="00016F0A"/>
    <w:rsid w:val="000175AD"/>
    <w:rsid w:val="000249CD"/>
    <w:rsid w:val="00024C58"/>
    <w:rsid w:val="00025A01"/>
    <w:rsid w:val="00030154"/>
    <w:rsid w:val="00030B0F"/>
    <w:rsid w:val="00030D4D"/>
    <w:rsid w:val="00031BF4"/>
    <w:rsid w:val="00031F53"/>
    <w:rsid w:val="000322B4"/>
    <w:rsid w:val="00033B54"/>
    <w:rsid w:val="00033F28"/>
    <w:rsid w:val="00034ECA"/>
    <w:rsid w:val="00035B93"/>
    <w:rsid w:val="00036577"/>
    <w:rsid w:val="000374D2"/>
    <w:rsid w:val="00041D1F"/>
    <w:rsid w:val="000420DD"/>
    <w:rsid w:val="000421ED"/>
    <w:rsid w:val="0004347D"/>
    <w:rsid w:val="00043DA6"/>
    <w:rsid w:val="00044D27"/>
    <w:rsid w:val="00044ED6"/>
    <w:rsid w:val="00046C79"/>
    <w:rsid w:val="00047494"/>
    <w:rsid w:val="00050692"/>
    <w:rsid w:val="00051A02"/>
    <w:rsid w:val="00052009"/>
    <w:rsid w:val="00055B30"/>
    <w:rsid w:val="000566D0"/>
    <w:rsid w:val="000605C0"/>
    <w:rsid w:val="00060AB1"/>
    <w:rsid w:val="000624B2"/>
    <w:rsid w:val="00062E29"/>
    <w:rsid w:val="00066336"/>
    <w:rsid w:val="00066608"/>
    <w:rsid w:val="00066A36"/>
    <w:rsid w:val="000709B1"/>
    <w:rsid w:val="00071695"/>
    <w:rsid w:val="00072B61"/>
    <w:rsid w:val="0007337F"/>
    <w:rsid w:val="00073505"/>
    <w:rsid w:val="0007372E"/>
    <w:rsid w:val="00081568"/>
    <w:rsid w:val="00082002"/>
    <w:rsid w:val="00082C35"/>
    <w:rsid w:val="000846B0"/>
    <w:rsid w:val="000862E2"/>
    <w:rsid w:val="00086940"/>
    <w:rsid w:val="0008774C"/>
    <w:rsid w:val="00087C6B"/>
    <w:rsid w:val="000905BF"/>
    <w:rsid w:val="00090DBE"/>
    <w:rsid w:val="00091B57"/>
    <w:rsid w:val="00092123"/>
    <w:rsid w:val="00092633"/>
    <w:rsid w:val="000926B6"/>
    <w:rsid w:val="00092B8D"/>
    <w:rsid w:val="00092BC4"/>
    <w:rsid w:val="00093015"/>
    <w:rsid w:val="00093F36"/>
    <w:rsid w:val="000942F7"/>
    <w:rsid w:val="00094313"/>
    <w:rsid w:val="00094F5F"/>
    <w:rsid w:val="00095156"/>
    <w:rsid w:val="000964F6"/>
    <w:rsid w:val="00097276"/>
    <w:rsid w:val="000A02C0"/>
    <w:rsid w:val="000A256B"/>
    <w:rsid w:val="000A3F88"/>
    <w:rsid w:val="000A5297"/>
    <w:rsid w:val="000A5458"/>
    <w:rsid w:val="000A5496"/>
    <w:rsid w:val="000A61A4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5FF"/>
    <w:rsid w:val="000C3FD3"/>
    <w:rsid w:val="000C4070"/>
    <w:rsid w:val="000C5996"/>
    <w:rsid w:val="000C6230"/>
    <w:rsid w:val="000C79D1"/>
    <w:rsid w:val="000C7A4E"/>
    <w:rsid w:val="000C7F5A"/>
    <w:rsid w:val="000D0FD8"/>
    <w:rsid w:val="000D2F51"/>
    <w:rsid w:val="000D37B6"/>
    <w:rsid w:val="000D4146"/>
    <w:rsid w:val="000D49BD"/>
    <w:rsid w:val="000D5252"/>
    <w:rsid w:val="000D6075"/>
    <w:rsid w:val="000D6320"/>
    <w:rsid w:val="000E004C"/>
    <w:rsid w:val="000E1A53"/>
    <w:rsid w:val="000E3662"/>
    <w:rsid w:val="000E7D55"/>
    <w:rsid w:val="000F00CF"/>
    <w:rsid w:val="000F1813"/>
    <w:rsid w:val="000F1E63"/>
    <w:rsid w:val="000F2E5A"/>
    <w:rsid w:val="000F4002"/>
    <w:rsid w:val="000F48F1"/>
    <w:rsid w:val="000F5952"/>
    <w:rsid w:val="000F5A3D"/>
    <w:rsid w:val="000F614A"/>
    <w:rsid w:val="000F7C6D"/>
    <w:rsid w:val="00101AD8"/>
    <w:rsid w:val="00101D27"/>
    <w:rsid w:val="00102B33"/>
    <w:rsid w:val="0010339F"/>
    <w:rsid w:val="001034A4"/>
    <w:rsid w:val="00103C5C"/>
    <w:rsid w:val="00104418"/>
    <w:rsid w:val="00104BB6"/>
    <w:rsid w:val="00104E48"/>
    <w:rsid w:val="001053D1"/>
    <w:rsid w:val="00105A1C"/>
    <w:rsid w:val="00105F07"/>
    <w:rsid w:val="001063F4"/>
    <w:rsid w:val="00106C1A"/>
    <w:rsid w:val="00107DA8"/>
    <w:rsid w:val="00107DCC"/>
    <w:rsid w:val="00110020"/>
    <w:rsid w:val="001112CC"/>
    <w:rsid w:val="00111C6D"/>
    <w:rsid w:val="0011319B"/>
    <w:rsid w:val="001156CD"/>
    <w:rsid w:val="001166B5"/>
    <w:rsid w:val="0011681E"/>
    <w:rsid w:val="00117D51"/>
    <w:rsid w:val="00120E8D"/>
    <w:rsid w:val="00121ECE"/>
    <w:rsid w:val="00122475"/>
    <w:rsid w:val="00123225"/>
    <w:rsid w:val="00123F1B"/>
    <w:rsid w:val="00124689"/>
    <w:rsid w:val="001248FF"/>
    <w:rsid w:val="001251BA"/>
    <w:rsid w:val="00125A38"/>
    <w:rsid w:val="001264FF"/>
    <w:rsid w:val="00126556"/>
    <w:rsid w:val="00130137"/>
    <w:rsid w:val="00130213"/>
    <w:rsid w:val="00133E2A"/>
    <w:rsid w:val="00135752"/>
    <w:rsid w:val="00136138"/>
    <w:rsid w:val="00136272"/>
    <w:rsid w:val="00140655"/>
    <w:rsid w:val="00140769"/>
    <w:rsid w:val="0014146A"/>
    <w:rsid w:val="00141F82"/>
    <w:rsid w:val="00142A0B"/>
    <w:rsid w:val="00142D8D"/>
    <w:rsid w:val="00142E7C"/>
    <w:rsid w:val="001436B5"/>
    <w:rsid w:val="001507B9"/>
    <w:rsid w:val="001512F1"/>
    <w:rsid w:val="00151D39"/>
    <w:rsid w:val="0015215B"/>
    <w:rsid w:val="0015235B"/>
    <w:rsid w:val="0015351B"/>
    <w:rsid w:val="00154F27"/>
    <w:rsid w:val="0015507D"/>
    <w:rsid w:val="0015521A"/>
    <w:rsid w:val="00155F8B"/>
    <w:rsid w:val="00157579"/>
    <w:rsid w:val="00162F32"/>
    <w:rsid w:val="001640FA"/>
    <w:rsid w:val="001645EE"/>
    <w:rsid w:val="00170246"/>
    <w:rsid w:val="00170385"/>
    <w:rsid w:val="00172BB6"/>
    <w:rsid w:val="00173624"/>
    <w:rsid w:val="001740FF"/>
    <w:rsid w:val="00175F43"/>
    <w:rsid w:val="00180925"/>
    <w:rsid w:val="0018127A"/>
    <w:rsid w:val="00181A1E"/>
    <w:rsid w:val="00181BCF"/>
    <w:rsid w:val="001826D6"/>
    <w:rsid w:val="00182911"/>
    <w:rsid w:val="00183A28"/>
    <w:rsid w:val="00185102"/>
    <w:rsid w:val="001858E3"/>
    <w:rsid w:val="00186423"/>
    <w:rsid w:val="001901AA"/>
    <w:rsid w:val="001903D7"/>
    <w:rsid w:val="0019175E"/>
    <w:rsid w:val="00192F1B"/>
    <w:rsid w:val="00196A96"/>
    <w:rsid w:val="00197969"/>
    <w:rsid w:val="001A00F7"/>
    <w:rsid w:val="001A0ABB"/>
    <w:rsid w:val="001A136C"/>
    <w:rsid w:val="001A160E"/>
    <w:rsid w:val="001A1A67"/>
    <w:rsid w:val="001A1F7E"/>
    <w:rsid w:val="001A3654"/>
    <w:rsid w:val="001A3C8E"/>
    <w:rsid w:val="001A4F87"/>
    <w:rsid w:val="001A5FBA"/>
    <w:rsid w:val="001A687E"/>
    <w:rsid w:val="001A7299"/>
    <w:rsid w:val="001A7671"/>
    <w:rsid w:val="001A7876"/>
    <w:rsid w:val="001B0BB8"/>
    <w:rsid w:val="001B1D29"/>
    <w:rsid w:val="001B2370"/>
    <w:rsid w:val="001B3E0C"/>
    <w:rsid w:val="001B4291"/>
    <w:rsid w:val="001B438C"/>
    <w:rsid w:val="001B5B58"/>
    <w:rsid w:val="001C05C5"/>
    <w:rsid w:val="001C13EE"/>
    <w:rsid w:val="001C23D0"/>
    <w:rsid w:val="001C4019"/>
    <w:rsid w:val="001C4572"/>
    <w:rsid w:val="001C6092"/>
    <w:rsid w:val="001C62B5"/>
    <w:rsid w:val="001C72B6"/>
    <w:rsid w:val="001D2472"/>
    <w:rsid w:val="001D3295"/>
    <w:rsid w:val="001D5524"/>
    <w:rsid w:val="001D56D5"/>
    <w:rsid w:val="001D5AAB"/>
    <w:rsid w:val="001E0520"/>
    <w:rsid w:val="001E0A7F"/>
    <w:rsid w:val="001E0F6A"/>
    <w:rsid w:val="001E101B"/>
    <w:rsid w:val="001E124E"/>
    <w:rsid w:val="001E13D3"/>
    <w:rsid w:val="001E442A"/>
    <w:rsid w:val="001E639E"/>
    <w:rsid w:val="001E6D64"/>
    <w:rsid w:val="001E7693"/>
    <w:rsid w:val="001F01E0"/>
    <w:rsid w:val="001F4CB2"/>
    <w:rsid w:val="001F59C5"/>
    <w:rsid w:val="001F6040"/>
    <w:rsid w:val="001F6A51"/>
    <w:rsid w:val="001F7077"/>
    <w:rsid w:val="001F727E"/>
    <w:rsid w:val="002004CC"/>
    <w:rsid w:val="00200B0B"/>
    <w:rsid w:val="00200CEB"/>
    <w:rsid w:val="00201672"/>
    <w:rsid w:val="0020312B"/>
    <w:rsid w:val="002067A1"/>
    <w:rsid w:val="002104BD"/>
    <w:rsid w:val="002112B0"/>
    <w:rsid w:val="002115B6"/>
    <w:rsid w:val="0021201F"/>
    <w:rsid w:val="002126DB"/>
    <w:rsid w:val="00213AD3"/>
    <w:rsid w:val="00214987"/>
    <w:rsid w:val="00214C24"/>
    <w:rsid w:val="00216B30"/>
    <w:rsid w:val="00217FFC"/>
    <w:rsid w:val="00221831"/>
    <w:rsid w:val="00222F3E"/>
    <w:rsid w:val="00223E44"/>
    <w:rsid w:val="002246F5"/>
    <w:rsid w:val="0022619D"/>
    <w:rsid w:val="00226AF8"/>
    <w:rsid w:val="002270FF"/>
    <w:rsid w:val="0022740E"/>
    <w:rsid w:val="0022745E"/>
    <w:rsid w:val="002277D3"/>
    <w:rsid w:val="00227BDB"/>
    <w:rsid w:val="00230F50"/>
    <w:rsid w:val="0023228A"/>
    <w:rsid w:val="00233738"/>
    <w:rsid w:val="00233A6A"/>
    <w:rsid w:val="00234AFB"/>
    <w:rsid w:val="00235F01"/>
    <w:rsid w:val="00236003"/>
    <w:rsid w:val="002367E6"/>
    <w:rsid w:val="00237378"/>
    <w:rsid w:val="0024273B"/>
    <w:rsid w:val="0024301D"/>
    <w:rsid w:val="00243DC0"/>
    <w:rsid w:val="00244263"/>
    <w:rsid w:val="0024430F"/>
    <w:rsid w:val="00244CF4"/>
    <w:rsid w:val="002452DB"/>
    <w:rsid w:val="0024577B"/>
    <w:rsid w:val="0024637F"/>
    <w:rsid w:val="00246559"/>
    <w:rsid w:val="00247002"/>
    <w:rsid w:val="00251021"/>
    <w:rsid w:val="002514F1"/>
    <w:rsid w:val="0025198D"/>
    <w:rsid w:val="00253872"/>
    <w:rsid w:val="00254201"/>
    <w:rsid w:val="00255678"/>
    <w:rsid w:val="002559E5"/>
    <w:rsid w:val="00255C91"/>
    <w:rsid w:val="002566DA"/>
    <w:rsid w:val="00260F2A"/>
    <w:rsid w:val="00261147"/>
    <w:rsid w:val="002617B2"/>
    <w:rsid w:val="00262F89"/>
    <w:rsid w:val="0026452C"/>
    <w:rsid w:val="00265BA8"/>
    <w:rsid w:val="00266ED9"/>
    <w:rsid w:val="0026795B"/>
    <w:rsid w:val="00267BCF"/>
    <w:rsid w:val="00271299"/>
    <w:rsid w:val="00271FDB"/>
    <w:rsid w:val="00272732"/>
    <w:rsid w:val="002743D3"/>
    <w:rsid w:val="00275889"/>
    <w:rsid w:val="00275C14"/>
    <w:rsid w:val="00275E00"/>
    <w:rsid w:val="00275E55"/>
    <w:rsid w:val="0027654E"/>
    <w:rsid w:val="0027658C"/>
    <w:rsid w:val="00277A20"/>
    <w:rsid w:val="002800E4"/>
    <w:rsid w:val="00281909"/>
    <w:rsid w:val="00281D9B"/>
    <w:rsid w:val="00282256"/>
    <w:rsid w:val="00283EAF"/>
    <w:rsid w:val="00284E56"/>
    <w:rsid w:val="00284E5F"/>
    <w:rsid w:val="00285534"/>
    <w:rsid w:val="002875A0"/>
    <w:rsid w:val="0028765D"/>
    <w:rsid w:val="002877DD"/>
    <w:rsid w:val="0029059C"/>
    <w:rsid w:val="00291118"/>
    <w:rsid w:val="00291F99"/>
    <w:rsid w:val="002920EB"/>
    <w:rsid w:val="00293F9F"/>
    <w:rsid w:val="002940C4"/>
    <w:rsid w:val="002940E7"/>
    <w:rsid w:val="002952D3"/>
    <w:rsid w:val="002977B3"/>
    <w:rsid w:val="002A0192"/>
    <w:rsid w:val="002A2E10"/>
    <w:rsid w:val="002A35F3"/>
    <w:rsid w:val="002A3EE7"/>
    <w:rsid w:val="002A4A34"/>
    <w:rsid w:val="002A4B4F"/>
    <w:rsid w:val="002A4BFD"/>
    <w:rsid w:val="002A5574"/>
    <w:rsid w:val="002A6020"/>
    <w:rsid w:val="002A64FF"/>
    <w:rsid w:val="002A6814"/>
    <w:rsid w:val="002A726D"/>
    <w:rsid w:val="002A7CBE"/>
    <w:rsid w:val="002A7CE7"/>
    <w:rsid w:val="002B0E73"/>
    <w:rsid w:val="002B131A"/>
    <w:rsid w:val="002B210D"/>
    <w:rsid w:val="002B287E"/>
    <w:rsid w:val="002B4323"/>
    <w:rsid w:val="002B628A"/>
    <w:rsid w:val="002B6E7F"/>
    <w:rsid w:val="002B767D"/>
    <w:rsid w:val="002C041F"/>
    <w:rsid w:val="002C1A1E"/>
    <w:rsid w:val="002C2644"/>
    <w:rsid w:val="002C43F7"/>
    <w:rsid w:val="002C4A88"/>
    <w:rsid w:val="002C55E2"/>
    <w:rsid w:val="002C7CC4"/>
    <w:rsid w:val="002D15F4"/>
    <w:rsid w:val="002D1ECC"/>
    <w:rsid w:val="002D2C3E"/>
    <w:rsid w:val="002D31AD"/>
    <w:rsid w:val="002D4DCE"/>
    <w:rsid w:val="002D52C0"/>
    <w:rsid w:val="002D67BB"/>
    <w:rsid w:val="002D70EE"/>
    <w:rsid w:val="002D72DE"/>
    <w:rsid w:val="002D7694"/>
    <w:rsid w:val="002D7A61"/>
    <w:rsid w:val="002E0266"/>
    <w:rsid w:val="002E055E"/>
    <w:rsid w:val="002E0D7B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70AA"/>
    <w:rsid w:val="0030088F"/>
    <w:rsid w:val="00301E52"/>
    <w:rsid w:val="00303679"/>
    <w:rsid w:val="003044E0"/>
    <w:rsid w:val="003051F6"/>
    <w:rsid w:val="00305816"/>
    <w:rsid w:val="003058AF"/>
    <w:rsid w:val="0030723F"/>
    <w:rsid w:val="003100D3"/>
    <w:rsid w:val="003103C1"/>
    <w:rsid w:val="00311B04"/>
    <w:rsid w:val="0031320E"/>
    <w:rsid w:val="00313D98"/>
    <w:rsid w:val="00314143"/>
    <w:rsid w:val="00314EF8"/>
    <w:rsid w:val="0031518D"/>
    <w:rsid w:val="00315958"/>
    <w:rsid w:val="003164AD"/>
    <w:rsid w:val="00320895"/>
    <w:rsid w:val="00320BED"/>
    <w:rsid w:val="003211B3"/>
    <w:rsid w:val="003215E9"/>
    <w:rsid w:val="00322EB3"/>
    <w:rsid w:val="00325BE1"/>
    <w:rsid w:val="00327F70"/>
    <w:rsid w:val="003315D9"/>
    <w:rsid w:val="00331937"/>
    <w:rsid w:val="00332ECE"/>
    <w:rsid w:val="003331F9"/>
    <w:rsid w:val="00334E08"/>
    <w:rsid w:val="00335DDC"/>
    <w:rsid w:val="003416C6"/>
    <w:rsid w:val="003416C8"/>
    <w:rsid w:val="00342156"/>
    <w:rsid w:val="00342414"/>
    <w:rsid w:val="00342C1C"/>
    <w:rsid w:val="0034307E"/>
    <w:rsid w:val="003436A1"/>
    <w:rsid w:val="00343D6F"/>
    <w:rsid w:val="003447F4"/>
    <w:rsid w:val="00345419"/>
    <w:rsid w:val="003475A0"/>
    <w:rsid w:val="003506C3"/>
    <w:rsid w:val="00350D85"/>
    <w:rsid w:val="00353988"/>
    <w:rsid w:val="00354F60"/>
    <w:rsid w:val="00355933"/>
    <w:rsid w:val="003559A5"/>
    <w:rsid w:val="003566D6"/>
    <w:rsid w:val="00356AC6"/>
    <w:rsid w:val="0035727D"/>
    <w:rsid w:val="00360F1E"/>
    <w:rsid w:val="00361038"/>
    <w:rsid w:val="00361777"/>
    <w:rsid w:val="00363061"/>
    <w:rsid w:val="00363D33"/>
    <w:rsid w:val="00363FAF"/>
    <w:rsid w:val="00364CD8"/>
    <w:rsid w:val="00365111"/>
    <w:rsid w:val="00365F01"/>
    <w:rsid w:val="00366DA7"/>
    <w:rsid w:val="00367771"/>
    <w:rsid w:val="00370AE6"/>
    <w:rsid w:val="003712A1"/>
    <w:rsid w:val="0037192C"/>
    <w:rsid w:val="00371C48"/>
    <w:rsid w:val="00373EF2"/>
    <w:rsid w:val="003752F8"/>
    <w:rsid w:val="003764D3"/>
    <w:rsid w:val="00376BFB"/>
    <w:rsid w:val="003775BC"/>
    <w:rsid w:val="00380044"/>
    <w:rsid w:val="00380180"/>
    <w:rsid w:val="00380FDD"/>
    <w:rsid w:val="003824D5"/>
    <w:rsid w:val="003831A3"/>
    <w:rsid w:val="00385900"/>
    <w:rsid w:val="00385CF3"/>
    <w:rsid w:val="00386406"/>
    <w:rsid w:val="00386FAD"/>
    <w:rsid w:val="00390C8C"/>
    <w:rsid w:val="0039110A"/>
    <w:rsid w:val="00391688"/>
    <w:rsid w:val="003923BA"/>
    <w:rsid w:val="00394229"/>
    <w:rsid w:val="0039424E"/>
    <w:rsid w:val="00394BF9"/>
    <w:rsid w:val="00395003"/>
    <w:rsid w:val="0039680F"/>
    <w:rsid w:val="00396A9C"/>
    <w:rsid w:val="00396E01"/>
    <w:rsid w:val="00397B14"/>
    <w:rsid w:val="003A1B97"/>
    <w:rsid w:val="003A3312"/>
    <w:rsid w:val="003A37CD"/>
    <w:rsid w:val="003A3F6A"/>
    <w:rsid w:val="003A4447"/>
    <w:rsid w:val="003A4FCA"/>
    <w:rsid w:val="003A5B1B"/>
    <w:rsid w:val="003A7498"/>
    <w:rsid w:val="003B0E08"/>
    <w:rsid w:val="003B1A24"/>
    <w:rsid w:val="003B1C2F"/>
    <w:rsid w:val="003B246F"/>
    <w:rsid w:val="003B39DD"/>
    <w:rsid w:val="003B5580"/>
    <w:rsid w:val="003B573C"/>
    <w:rsid w:val="003B6B9F"/>
    <w:rsid w:val="003B6EAA"/>
    <w:rsid w:val="003C0BCA"/>
    <w:rsid w:val="003C1440"/>
    <w:rsid w:val="003C29CF"/>
    <w:rsid w:val="003C2D83"/>
    <w:rsid w:val="003C33CF"/>
    <w:rsid w:val="003C4371"/>
    <w:rsid w:val="003C496C"/>
    <w:rsid w:val="003C59CC"/>
    <w:rsid w:val="003C5E5B"/>
    <w:rsid w:val="003C67DC"/>
    <w:rsid w:val="003C7CEB"/>
    <w:rsid w:val="003D0705"/>
    <w:rsid w:val="003D2374"/>
    <w:rsid w:val="003D2D75"/>
    <w:rsid w:val="003D4688"/>
    <w:rsid w:val="003D6A04"/>
    <w:rsid w:val="003D78D8"/>
    <w:rsid w:val="003D7C14"/>
    <w:rsid w:val="003D7EC0"/>
    <w:rsid w:val="003E1C05"/>
    <w:rsid w:val="003E1CCA"/>
    <w:rsid w:val="003E22AE"/>
    <w:rsid w:val="003E27E5"/>
    <w:rsid w:val="003E33E9"/>
    <w:rsid w:val="003E356D"/>
    <w:rsid w:val="003E35C0"/>
    <w:rsid w:val="003E4698"/>
    <w:rsid w:val="003E4EBF"/>
    <w:rsid w:val="003E6455"/>
    <w:rsid w:val="003E79D9"/>
    <w:rsid w:val="003F1BC9"/>
    <w:rsid w:val="003F28F2"/>
    <w:rsid w:val="003F41FD"/>
    <w:rsid w:val="003F5071"/>
    <w:rsid w:val="003F52F4"/>
    <w:rsid w:val="003F66C7"/>
    <w:rsid w:val="003F6EAE"/>
    <w:rsid w:val="00400033"/>
    <w:rsid w:val="00400CAE"/>
    <w:rsid w:val="00400E8E"/>
    <w:rsid w:val="004010EE"/>
    <w:rsid w:val="00402406"/>
    <w:rsid w:val="00403D7A"/>
    <w:rsid w:val="004040D6"/>
    <w:rsid w:val="004113AE"/>
    <w:rsid w:val="00411576"/>
    <w:rsid w:val="00413837"/>
    <w:rsid w:val="00415654"/>
    <w:rsid w:val="00416964"/>
    <w:rsid w:val="00420001"/>
    <w:rsid w:val="004202FC"/>
    <w:rsid w:val="00422BC5"/>
    <w:rsid w:val="00425C86"/>
    <w:rsid w:val="004268DD"/>
    <w:rsid w:val="004311BA"/>
    <w:rsid w:val="00431D48"/>
    <w:rsid w:val="004328AD"/>
    <w:rsid w:val="00432E7C"/>
    <w:rsid w:val="00432E9A"/>
    <w:rsid w:val="00433D4B"/>
    <w:rsid w:val="004342EE"/>
    <w:rsid w:val="0043485D"/>
    <w:rsid w:val="004354F1"/>
    <w:rsid w:val="004358D6"/>
    <w:rsid w:val="00436783"/>
    <w:rsid w:val="00437A77"/>
    <w:rsid w:val="0044195A"/>
    <w:rsid w:val="00442DAF"/>
    <w:rsid w:val="00442E28"/>
    <w:rsid w:val="0044503B"/>
    <w:rsid w:val="004451E9"/>
    <w:rsid w:val="00446FD7"/>
    <w:rsid w:val="0044764C"/>
    <w:rsid w:val="0045075C"/>
    <w:rsid w:val="00451C8F"/>
    <w:rsid w:val="00454778"/>
    <w:rsid w:val="004551B4"/>
    <w:rsid w:val="00455233"/>
    <w:rsid w:val="00456831"/>
    <w:rsid w:val="00456FC8"/>
    <w:rsid w:val="0045702B"/>
    <w:rsid w:val="0045773E"/>
    <w:rsid w:val="00457E4B"/>
    <w:rsid w:val="00460355"/>
    <w:rsid w:val="0046086D"/>
    <w:rsid w:val="00461A0D"/>
    <w:rsid w:val="00462037"/>
    <w:rsid w:val="00462281"/>
    <w:rsid w:val="004622B3"/>
    <w:rsid w:val="00462572"/>
    <w:rsid w:val="004629BE"/>
    <w:rsid w:val="00463271"/>
    <w:rsid w:val="004635F9"/>
    <w:rsid w:val="00466276"/>
    <w:rsid w:val="00470CE2"/>
    <w:rsid w:val="00470DBD"/>
    <w:rsid w:val="004712E4"/>
    <w:rsid w:val="00471467"/>
    <w:rsid w:val="0047165C"/>
    <w:rsid w:val="00472588"/>
    <w:rsid w:val="004735C5"/>
    <w:rsid w:val="00473CFE"/>
    <w:rsid w:val="004745CA"/>
    <w:rsid w:val="0047470E"/>
    <w:rsid w:val="0047490C"/>
    <w:rsid w:val="00476FD2"/>
    <w:rsid w:val="004777BF"/>
    <w:rsid w:val="00477C0F"/>
    <w:rsid w:val="00480AA2"/>
    <w:rsid w:val="00481277"/>
    <w:rsid w:val="0048489E"/>
    <w:rsid w:val="00487ACF"/>
    <w:rsid w:val="00490CA2"/>
    <w:rsid w:val="00490F0F"/>
    <w:rsid w:val="00493ECE"/>
    <w:rsid w:val="004943F7"/>
    <w:rsid w:val="004945C5"/>
    <w:rsid w:val="004969F1"/>
    <w:rsid w:val="004A19CA"/>
    <w:rsid w:val="004A4C16"/>
    <w:rsid w:val="004A6099"/>
    <w:rsid w:val="004B1615"/>
    <w:rsid w:val="004B4C99"/>
    <w:rsid w:val="004B4D19"/>
    <w:rsid w:val="004B507C"/>
    <w:rsid w:val="004B6F5F"/>
    <w:rsid w:val="004C0DF9"/>
    <w:rsid w:val="004C1431"/>
    <w:rsid w:val="004C374B"/>
    <w:rsid w:val="004C6DC4"/>
    <w:rsid w:val="004D041A"/>
    <w:rsid w:val="004D0EDF"/>
    <w:rsid w:val="004D133E"/>
    <w:rsid w:val="004D3D71"/>
    <w:rsid w:val="004D5046"/>
    <w:rsid w:val="004D51C6"/>
    <w:rsid w:val="004D58E6"/>
    <w:rsid w:val="004D69BD"/>
    <w:rsid w:val="004D746F"/>
    <w:rsid w:val="004D7BDF"/>
    <w:rsid w:val="004E0D52"/>
    <w:rsid w:val="004E0E28"/>
    <w:rsid w:val="004E1099"/>
    <w:rsid w:val="004E2AC3"/>
    <w:rsid w:val="004E3E88"/>
    <w:rsid w:val="004E4820"/>
    <w:rsid w:val="004E5358"/>
    <w:rsid w:val="004E5A42"/>
    <w:rsid w:val="004E67E1"/>
    <w:rsid w:val="004E770A"/>
    <w:rsid w:val="004F3617"/>
    <w:rsid w:val="004F38D5"/>
    <w:rsid w:val="004F5483"/>
    <w:rsid w:val="005004B5"/>
    <w:rsid w:val="00500959"/>
    <w:rsid w:val="00502593"/>
    <w:rsid w:val="00502D9C"/>
    <w:rsid w:val="00503407"/>
    <w:rsid w:val="00503DA8"/>
    <w:rsid w:val="00503DB3"/>
    <w:rsid w:val="0050527F"/>
    <w:rsid w:val="005061CC"/>
    <w:rsid w:val="00506408"/>
    <w:rsid w:val="00506A90"/>
    <w:rsid w:val="00507980"/>
    <w:rsid w:val="00510417"/>
    <w:rsid w:val="0051191F"/>
    <w:rsid w:val="00511CCF"/>
    <w:rsid w:val="0051256F"/>
    <w:rsid w:val="005133B4"/>
    <w:rsid w:val="00515E4F"/>
    <w:rsid w:val="00516478"/>
    <w:rsid w:val="0051747A"/>
    <w:rsid w:val="005228FF"/>
    <w:rsid w:val="00522AEF"/>
    <w:rsid w:val="0052556E"/>
    <w:rsid w:val="00525767"/>
    <w:rsid w:val="005259DC"/>
    <w:rsid w:val="0052630D"/>
    <w:rsid w:val="005265A6"/>
    <w:rsid w:val="00526F97"/>
    <w:rsid w:val="00527369"/>
    <w:rsid w:val="005273E5"/>
    <w:rsid w:val="00531522"/>
    <w:rsid w:val="005327A0"/>
    <w:rsid w:val="00535080"/>
    <w:rsid w:val="005354D8"/>
    <w:rsid w:val="00535659"/>
    <w:rsid w:val="00535D01"/>
    <w:rsid w:val="00535FA9"/>
    <w:rsid w:val="00536EE5"/>
    <w:rsid w:val="005377CB"/>
    <w:rsid w:val="00537BF5"/>
    <w:rsid w:val="005411DF"/>
    <w:rsid w:val="00541A35"/>
    <w:rsid w:val="00542908"/>
    <w:rsid w:val="005429FA"/>
    <w:rsid w:val="00543BF1"/>
    <w:rsid w:val="00544023"/>
    <w:rsid w:val="0054605E"/>
    <w:rsid w:val="00546165"/>
    <w:rsid w:val="005466DD"/>
    <w:rsid w:val="0054698A"/>
    <w:rsid w:val="0054729A"/>
    <w:rsid w:val="0055048B"/>
    <w:rsid w:val="00550EDA"/>
    <w:rsid w:val="00551095"/>
    <w:rsid w:val="00552124"/>
    <w:rsid w:val="0055434B"/>
    <w:rsid w:val="00555E26"/>
    <w:rsid w:val="00557325"/>
    <w:rsid w:val="00557D61"/>
    <w:rsid w:val="0056024E"/>
    <w:rsid w:val="00562DC9"/>
    <w:rsid w:val="005643C0"/>
    <w:rsid w:val="005655B4"/>
    <w:rsid w:val="00565A17"/>
    <w:rsid w:val="005677CD"/>
    <w:rsid w:val="005705D3"/>
    <w:rsid w:val="00570E1C"/>
    <w:rsid w:val="0057142F"/>
    <w:rsid w:val="005718D3"/>
    <w:rsid w:val="00571903"/>
    <w:rsid w:val="00572343"/>
    <w:rsid w:val="00572D2B"/>
    <w:rsid w:val="00574B09"/>
    <w:rsid w:val="005751EE"/>
    <w:rsid w:val="00576233"/>
    <w:rsid w:val="00576CA5"/>
    <w:rsid w:val="00577E85"/>
    <w:rsid w:val="00580466"/>
    <w:rsid w:val="005811F0"/>
    <w:rsid w:val="00582E52"/>
    <w:rsid w:val="005848E1"/>
    <w:rsid w:val="00584E0F"/>
    <w:rsid w:val="00585E8C"/>
    <w:rsid w:val="00590FA1"/>
    <w:rsid w:val="005931F7"/>
    <w:rsid w:val="00593D06"/>
    <w:rsid w:val="00593E29"/>
    <w:rsid w:val="00594309"/>
    <w:rsid w:val="0059464F"/>
    <w:rsid w:val="00594729"/>
    <w:rsid w:val="00595FA2"/>
    <w:rsid w:val="005970CB"/>
    <w:rsid w:val="005971A7"/>
    <w:rsid w:val="005977C7"/>
    <w:rsid w:val="005A43ED"/>
    <w:rsid w:val="005A4798"/>
    <w:rsid w:val="005A4813"/>
    <w:rsid w:val="005A4856"/>
    <w:rsid w:val="005A4FF1"/>
    <w:rsid w:val="005A6207"/>
    <w:rsid w:val="005B0DDB"/>
    <w:rsid w:val="005B0E96"/>
    <w:rsid w:val="005B11B2"/>
    <w:rsid w:val="005B3B1B"/>
    <w:rsid w:val="005B401C"/>
    <w:rsid w:val="005B710A"/>
    <w:rsid w:val="005B71F8"/>
    <w:rsid w:val="005C1373"/>
    <w:rsid w:val="005C1598"/>
    <w:rsid w:val="005C1976"/>
    <w:rsid w:val="005C2304"/>
    <w:rsid w:val="005C3904"/>
    <w:rsid w:val="005C3E9B"/>
    <w:rsid w:val="005C6017"/>
    <w:rsid w:val="005D2852"/>
    <w:rsid w:val="005D2CE3"/>
    <w:rsid w:val="005D3642"/>
    <w:rsid w:val="005D3CC5"/>
    <w:rsid w:val="005D5129"/>
    <w:rsid w:val="005D51A6"/>
    <w:rsid w:val="005D53FF"/>
    <w:rsid w:val="005D747B"/>
    <w:rsid w:val="005D7E50"/>
    <w:rsid w:val="005E0179"/>
    <w:rsid w:val="005E0659"/>
    <w:rsid w:val="005E132C"/>
    <w:rsid w:val="005E17AD"/>
    <w:rsid w:val="005E1A47"/>
    <w:rsid w:val="005E2C84"/>
    <w:rsid w:val="005E386C"/>
    <w:rsid w:val="005E3D86"/>
    <w:rsid w:val="005E3EEA"/>
    <w:rsid w:val="005E46FA"/>
    <w:rsid w:val="005E527C"/>
    <w:rsid w:val="005E57B0"/>
    <w:rsid w:val="005E7487"/>
    <w:rsid w:val="005F0173"/>
    <w:rsid w:val="005F1147"/>
    <w:rsid w:val="005F172D"/>
    <w:rsid w:val="005F1B3E"/>
    <w:rsid w:val="005F2088"/>
    <w:rsid w:val="005F2255"/>
    <w:rsid w:val="005F3745"/>
    <w:rsid w:val="005F3FC8"/>
    <w:rsid w:val="005F49D5"/>
    <w:rsid w:val="005F724B"/>
    <w:rsid w:val="005F750B"/>
    <w:rsid w:val="00600968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21E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45B"/>
    <w:rsid w:val="00617B24"/>
    <w:rsid w:val="00622C9C"/>
    <w:rsid w:val="00622FA7"/>
    <w:rsid w:val="00623C28"/>
    <w:rsid w:val="00623CC2"/>
    <w:rsid w:val="0062444B"/>
    <w:rsid w:val="00624721"/>
    <w:rsid w:val="006250B4"/>
    <w:rsid w:val="00625E95"/>
    <w:rsid w:val="006261DD"/>
    <w:rsid w:val="006267B2"/>
    <w:rsid w:val="00631CCC"/>
    <w:rsid w:val="00632AAD"/>
    <w:rsid w:val="00633774"/>
    <w:rsid w:val="00633D2E"/>
    <w:rsid w:val="00633D8B"/>
    <w:rsid w:val="00634B3E"/>
    <w:rsid w:val="0063581C"/>
    <w:rsid w:val="00637454"/>
    <w:rsid w:val="0063796C"/>
    <w:rsid w:val="00640398"/>
    <w:rsid w:val="00640943"/>
    <w:rsid w:val="0064178A"/>
    <w:rsid w:val="006418AB"/>
    <w:rsid w:val="00641E85"/>
    <w:rsid w:val="00641F44"/>
    <w:rsid w:val="006421B3"/>
    <w:rsid w:val="006455DC"/>
    <w:rsid w:val="006462D1"/>
    <w:rsid w:val="006469CB"/>
    <w:rsid w:val="00647770"/>
    <w:rsid w:val="00647F64"/>
    <w:rsid w:val="006501B7"/>
    <w:rsid w:val="006501E1"/>
    <w:rsid w:val="00650FF6"/>
    <w:rsid w:val="00651FDC"/>
    <w:rsid w:val="006520BD"/>
    <w:rsid w:val="0065289B"/>
    <w:rsid w:val="00652A67"/>
    <w:rsid w:val="00652B65"/>
    <w:rsid w:val="0065353E"/>
    <w:rsid w:val="006541A7"/>
    <w:rsid w:val="00655B2A"/>
    <w:rsid w:val="00655CF2"/>
    <w:rsid w:val="006573A9"/>
    <w:rsid w:val="00657A66"/>
    <w:rsid w:val="00660DEA"/>
    <w:rsid w:val="00660EDB"/>
    <w:rsid w:val="00660F1F"/>
    <w:rsid w:val="0066150F"/>
    <w:rsid w:val="00661E31"/>
    <w:rsid w:val="0066295A"/>
    <w:rsid w:val="00662AD4"/>
    <w:rsid w:val="00662F98"/>
    <w:rsid w:val="006643F2"/>
    <w:rsid w:val="00667705"/>
    <w:rsid w:val="006677CA"/>
    <w:rsid w:val="00667875"/>
    <w:rsid w:val="00667D57"/>
    <w:rsid w:val="00670761"/>
    <w:rsid w:val="0067206F"/>
    <w:rsid w:val="006721E4"/>
    <w:rsid w:val="00673B70"/>
    <w:rsid w:val="006744CF"/>
    <w:rsid w:val="006749CB"/>
    <w:rsid w:val="006750CD"/>
    <w:rsid w:val="00675DCA"/>
    <w:rsid w:val="00676B6E"/>
    <w:rsid w:val="006773B3"/>
    <w:rsid w:val="00677EF6"/>
    <w:rsid w:val="006803B8"/>
    <w:rsid w:val="00680A26"/>
    <w:rsid w:val="006825F3"/>
    <w:rsid w:val="0068325A"/>
    <w:rsid w:val="006849D6"/>
    <w:rsid w:val="00686E94"/>
    <w:rsid w:val="00690DA5"/>
    <w:rsid w:val="006914AD"/>
    <w:rsid w:val="00693978"/>
    <w:rsid w:val="00694128"/>
    <w:rsid w:val="006942B2"/>
    <w:rsid w:val="00694912"/>
    <w:rsid w:val="00694CF8"/>
    <w:rsid w:val="00695D21"/>
    <w:rsid w:val="006960AD"/>
    <w:rsid w:val="0069676C"/>
    <w:rsid w:val="006A09FF"/>
    <w:rsid w:val="006A0F4C"/>
    <w:rsid w:val="006A41B0"/>
    <w:rsid w:val="006A4F58"/>
    <w:rsid w:val="006A5EA5"/>
    <w:rsid w:val="006A5F25"/>
    <w:rsid w:val="006A6301"/>
    <w:rsid w:val="006A7799"/>
    <w:rsid w:val="006A7CF6"/>
    <w:rsid w:val="006A7D87"/>
    <w:rsid w:val="006A7EBE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0F6F"/>
    <w:rsid w:val="006C11A4"/>
    <w:rsid w:val="006C1F62"/>
    <w:rsid w:val="006C3273"/>
    <w:rsid w:val="006C3817"/>
    <w:rsid w:val="006C41A1"/>
    <w:rsid w:val="006C4296"/>
    <w:rsid w:val="006C500C"/>
    <w:rsid w:val="006C5B58"/>
    <w:rsid w:val="006C6516"/>
    <w:rsid w:val="006C72BD"/>
    <w:rsid w:val="006D0382"/>
    <w:rsid w:val="006D05AA"/>
    <w:rsid w:val="006D13C5"/>
    <w:rsid w:val="006D32E2"/>
    <w:rsid w:val="006D43BE"/>
    <w:rsid w:val="006D540A"/>
    <w:rsid w:val="006D578F"/>
    <w:rsid w:val="006D61B0"/>
    <w:rsid w:val="006D6BE1"/>
    <w:rsid w:val="006D7785"/>
    <w:rsid w:val="006D79B4"/>
    <w:rsid w:val="006E1BBA"/>
    <w:rsid w:val="006E4954"/>
    <w:rsid w:val="006E591B"/>
    <w:rsid w:val="006E65B7"/>
    <w:rsid w:val="006E7006"/>
    <w:rsid w:val="006F0AD2"/>
    <w:rsid w:val="006F220F"/>
    <w:rsid w:val="006F3042"/>
    <w:rsid w:val="006F30F0"/>
    <w:rsid w:val="006F3C5D"/>
    <w:rsid w:val="006F44FD"/>
    <w:rsid w:val="006F5710"/>
    <w:rsid w:val="006F57DE"/>
    <w:rsid w:val="006F6EA3"/>
    <w:rsid w:val="0070023C"/>
    <w:rsid w:val="00701927"/>
    <w:rsid w:val="00701A5A"/>
    <w:rsid w:val="0070242A"/>
    <w:rsid w:val="007064C9"/>
    <w:rsid w:val="00706D41"/>
    <w:rsid w:val="00707098"/>
    <w:rsid w:val="00711FB9"/>
    <w:rsid w:val="0071242D"/>
    <w:rsid w:val="007127CF"/>
    <w:rsid w:val="00712938"/>
    <w:rsid w:val="00713459"/>
    <w:rsid w:val="00713494"/>
    <w:rsid w:val="0071409A"/>
    <w:rsid w:val="007163F3"/>
    <w:rsid w:val="00716A65"/>
    <w:rsid w:val="00717CFD"/>
    <w:rsid w:val="00721BAF"/>
    <w:rsid w:val="007223BF"/>
    <w:rsid w:val="0072368C"/>
    <w:rsid w:val="00727BA7"/>
    <w:rsid w:val="007306FD"/>
    <w:rsid w:val="00730DBC"/>
    <w:rsid w:val="00731B02"/>
    <w:rsid w:val="00732613"/>
    <w:rsid w:val="0073286B"/>
    <w:rsid w:val="00732AAC"/>
    <w:rsid w:val="00733844"/>
    <w:rsid w:val="00733CEC"/>
    <w:rsid w:val="00734823"/>
    <w:rsid w:val="007351DE"/>
    <w:rsid w:val="007354C7"/>
    <w:rsid w:val="00735C3F"/>
    <w:rsid w:val="00736113"/>
    <w:rsid w:val="0073637B"/>
    <w:rsid w:val="00737902"/>
    <w:rsid w:val="0074151D"/>
    <w:rsid w:val="00742775"/>
    <w:rsid w:val="007427B4"/>
    <w:rsid w:val="00742D66"/>
    <w:rsid w:val="00742DC1"/>
    <w:rsid w:val="007450FA"/>
    <w:rsid w:val="007464C7"/>
    <w:rsid w:val="00747ACF"/>
    <w:rsid w:val="007525B1"/>
    <w:rsid w:val="00752FD5"/>
    <w:rsid w:val="00753B4A"/>
    <w:rsid w:val="00754134"/>
    <w:rsid w:val="00754605"/>
    <w:rsid w:val="0075468B"/>
    <w:rsid w:val="00756CD0"/>
    <w:rsid w:val="00757254"/>
    <w:rsid w:val="00761013"/>
    <w:rsid w:val="0076113D"/>
    <w:rsid w:val="00762A4D"/>
    <w:rsid w:val="00762C88"/>
    <w:rsid w:val="00762D06"/>
    <w:rsid w:val="00763067"/>
    <w:rsid w:val="00763321"/>
    <w:rsid w:val="00763ABA"/>
    <w:rsid w:val="007673FA"/>
    <w:rsid w:val="00767F39"/>
    <w:rsid w:val="007719A9"/>
    <w:rsid w:val="00772119"/>
    <w:rsid w:val="00773036"/>
    <w:rsid w:val="00773250"/>
    <w:rsid w:val="00773A3B"/>
    <w:rsid w:val="00775212"/>
    <w:rsid w:val="007766C9"/>
    <w:rsid w:val="00776F8B"/>
    <w:rsid w:val="007809F8"/>
    <w:rsid w:val="007812AB"/>
    <w:rsid w:val="00781885"/>
    <w:rsid w:val="007818F3"/>
    <w:rsid w:val="0078210D"/>
    <w:rsid w:val="007821E0"/>
    <w:rsid w:val="007829ED"/>
    <w:rsid w:val="0078369E"/>
    <w:rsid w:val="00785D38"/>
    <w:rsid w:val="00786905"/>
    <w:rsid w:val="00786F93"/>
    <w:rsid w:val="00790885"/>
    <w:rsid w:val="00791769"/>
    <w:rsid w:val="007927B1"/>
    <w:rsid w:val="00792AA6"/>
    <w:rsid w:val="00792D1D"/>
    <w:rsid w:val="00793D9E"/>
    <w:rsid w:val="00795836"/>
    <w:rsid w:val="00796A1D"/>
    <w:rsid w:val="007A09AE"/>
    <w:rsid w:val="007A0ADC"/>
    <w:rsid w:val="007A1742"/>
    <w:rsid w:val="007A1E9B"/>
    <w:rsid w:val="007A3BF4"/>
    <w:rsid w:val="007A4813"/>
    <w:rsid w:val="007A4E66"/>
    <w:rsid w:val="007A59B9"/>
    <w:rsid w:val="007A6012"/>
    <w:rsid w:val="007A69D0"/>
    <w:rsid w:val="007A772C"/>
    <w:rsid w:val="007A7994"/>
    <w:rsid w:val="007B0280"/>
    <w:rsid w:val="007B134E"/>
    <w:rsid w:val="007B1B7D"/>
    <w:rsid w:val="007B293E"/>
    <w:rsid w:val="007B383A"/>
    <w:rsid w:val="007B3F1B"/>
    <w:rsid w:val="007B4067"/>
    <w:rsid w:val="007B4529"/>
    <w:rsid w:val="007B632A"/>
    <w:rsid w:val="007B7CE2"/>
    <w:rsid w:val="007C04EE"/>
    <w:rsid w:val="007C0ACB"/>
    <w:rsid w:val="007C0FDD"/>
    <w:rsid w:val="007C2B15"/>
    <w:rsid w:val="007C3B41"/>
    <w:rsid w:val="007C3EF9"/>
    <w:rsid w:val="007D0129"/>
    <w:rsid w:val="007D3C72"/>
    <w:rsid w:val="007D4427"/>
    <w:rsid w:val="007D46C5"/>
    <w:rsid w:val="007D4F1B"/>
    <w:rsid w:val="007D526E"/>
    <w:rsid w:val="007D5385"/>
    <w:rsid w:val="007D6641"/>
    <w:rsid w:val="007D669D"/>
    <w:rsid w:val="007D67B1"/>
    <w:rsid w:val="007D7564"/>
    <w:rsid w:val="007D78D3"/>
    <w:rsid w:val="007E0B89"/>
    <w:rsid w:val="007E1AA2"/>
    <w:rsid w:val="007E293D"/>
    <w:rsid w:val="007E2F6C"/>
    <w:rsid w:val="007E347D"/>
    <w:rsid w:val="007E35FC"/>
    <w:rsid w:val="007E4B17"/>
    <w:rsid w:val="007E6933"/>
    <w:rsid w:val="007E7290"/>
    <w:rsid w:val="007E7468"/>
    <w:rsid w:val="007F0F8D"/>
    <w:rsid w:val="007F183D"/>
    <w:rsid w:val="007F2282"/>
    <w:rsid w:val="007F5A80"/>
    <w:rsid w:val="007F5E06"/>
    <w:rsid w:val="007F62FF"/>
    <w:rsid w:val="007F687B"/>
    <w:rsid w:val="007F6B95"/>
    <w:rsid w:val="007F754C"/>
    <w:rsid w:val="007F7B4F"/>
    <w:rsid w:val="00800CC5"/>
    <w:rsid w:val="008019C5"/>
    <w:rsid w:val="00801E9A"/>
    <w:rsid w:val="00801EB4"/>
    <w:rsid w:val="00801FFD"/>
    <w:rsid w:val="008056FA"/>
    <w:rsid w:val="008076F1"/>
    <w:rsid w:val="00807A4F"/>
    <w:rsid w:val="00812115"/>
    <w:rsid w:val="00812A60"/>
    <w:rsid w:val="00812E3E"/>
    <w:rsid w:val="0081399B"/>
    <w:rsid w:val="00814DD9"/>
    <w:rsid w:val="00814FA8"/>
    <w:rsid w:val="008158EB"/>
    <w:rsid w:val="00815D10"/>
    <w:rsid w:val="008169E7"/>
    <w:rsid w:val="00820BF9"/>
    <w:rsid w:val="008229D0"/>
    <w:rsid w:val="00822E96"/>
    <w:rsid w:val="00827D3F"/>
    <w:rsid w:val="00830EF0"/>
    <w:rsid w:val="00831FDB"/>
    <w:rsid w:val="00832D56"/>
    <w:rsid w:val="00833DC4"/>
    <w:rsid w:val="00834938"/>
    <w:rsid w:val="008363E2"/>
    <w:rsid w:val="00836F1F"/>
    <w:rsid w:val="00837684"/>
    <w:rsid w:val="00837C60"/>
    <w:rsid w:val="0084113E"/>
    <w:rsid w:val="008417F6"/>
    <w:rsid w:val="00841A91"/>
    <w:rsid w:val="008428C9"/>
    <w:rsid w:val="00844512"/>
    <w:rsid w:val="00844846"/>
    <w:rsid w:val="008452DA"/>
    <w:rsid w:val="00846806"/>
    <w:rsid w:val="00847E74"/>
    <w:rsid w:val="00851569"/>
    <w:rsid w:val="0085156C"/>
    <w:rsid w:val="008521B8"/>
    <w:rsid w:val="0085223A"/>
    <w:rsid w:val="00852A36"/>
    <w:rsid w:val="00853A8B"/>
    <w:rsid w:val="00853BE6"/>
    <w:rsid w:val="00854434"/>
    <w:rsid w:val="0085796E"/>
    <w:rsid w:val="00861182"/>
    <w:rsid w:val="0086346C"/>
    <w:rsid w:val="0086471C"/>
    <w:rsid w:val="0086494D"/>
    <w:rsid w:val="0086496E"/>
    <w:rsid w:val="00865BF3"/>
    <w:rsid w:val="00865D30"/>
    <w:rsid w:val="00865FC1"/>
    <w:rsid w:val="0086757F"/>
    <w:rsid w:val="00870559"/>
    <w:rsid w:val="00870BD6"/>
    <w:rsid w:val="00870EFB"/>
    <w:rsid w:val="00871DB6"/>
    <w:rsid w:val="00871F0A"/>
    <w:rsid w:val="0087272D"/>
    <w:rsid w:val="00873EA1"/>
    <w:rsid w:val="0087555F"/>
    <w:rsid w:val="00875832"/>
    <w:rsid w:val="008805B1"/>
    <w:rsid w:val="00880863"/>
    <w:rsid w:val="00881082"/>
    <w:rsid w:val="008818F5"/>
    <w:rsid w:val="008826CA"/>
    <w:rsid w:val="00883903"/>
    <w:rsid w:val="00887FA6"/>
    <w:rsid w:val="00890CC4"/>
    <w:rsid w:val="008911C0"/>
    <w:rsid w:val="00892062"/>
    <w:rsid w:val="0089360E"/>
    <w:rsid w:val="00894C5C"/>
    <w:rsid w:val="00896487"/>
    <w:rsid w:val="00897B11"/>
    <w:rsid w:val="008A0EC8"/>
    <w:rsid w:val="008A12C6"/>
    <w:rsid w:val="008A15C9"/>
    <w:rsid w:val="008A1931"/>
    <w:rsid w:val="008A1C98"/>
    <w:rsid w:val="008A31B7"/>
    <w:rsid w:val="008A3540"/>
    <w:rsid w:val="008A46E1"/>
    <w:rsid w:val="008A654F"/>
    <w:rsid w:val="008A66DE"/>
    <w:rsid w:val="008A6CC0"/>
    <w:rsid w:val="008A70C2"/>
    <w:rsid w:val="008A7A45"/>
    <w:rsid w:val="008B03EC"/>
    <w:rsid w:val="008B0B29"/>
    <w:rsid w:val="008B0FCF"/>
    <w:rsid w:val="008B246F"/>
    <w:rsid w:val="008B2BE9"/>
    <w:rsid w:val="008B4ECD"/>
    <w:rsid w:val="008B5B2A"/>
    <w:rsid w:val="008B65F4"/>
    <w:rsid w:val="008B6B03"/>
    <w:rsid w:val="008B6FA5"/>
    <w:rsid w:val="008B75A2"/>
    <w:rsid w:val="008B7ABA"/>
    <w:rsid w:val="008C071F"/>
    <w:rsid w:val="008C2716"/>
    <w:rsid w:val="008C6905"/>
    <w:rsid w:val="008D3327"/>
    <w:rsid w:val="008D39EF"/>
    <w:rsid w:val="008D4337"/>
    <w:rsid w:val="008D4CAC"/>
    <w:rsid w:val="008D50CB"/>
    <w:rsid w:val="008D72D8"/>
    <w:rsid w:val="008E0763"/>
    <w:rsid w:val="008E1E7E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3685"/>
    <w:rsid w:val="00904CB6"/>
    <w:rsid w:val="0090662C"/>
    <w:rsid w:val="00907137"/>
    <w:rsid w:val="009078EB"/>
    <w:rsid w:val="00907BC4"/>
    <w:rsid w:val="00907DBE"/>
    <w:rsid w:val="009105FA"/>
    <w:rsid w:val="00910BEB"/>
    <w:rsid w:val="00910D99"/>
    <w:rsid w:val="009114C3"/>
    <w:rsid w:val="00912317"/>
    <w:rsid w:val="00913949"/>
    <w:rsid w:val="00913BE9"/>
    <w:rsid w:val="00913F26"/>
    <w:rsid w:val="00914158"/>
    <w:rsid w:val="00915045"/>
    <w:rsid w:val="009166B6"/>
    <w:rsid w:val="0091696B"/>
    <w:rsid w:val="00917038"/>
    <w:rsid w:val="00920001"/>
    <w:rsid w:val="00921646"/>
    <w:rsid w:val="00921B30"/>
    <w:rsid w:val="009238E7"/>
    <w:rsid w:val="00923AD5"/>
    <w:rsid w:val="009241B0"/>
    <w:rsid w:val="00925BB3"/>
    <w:rsid w:val="00926A45"/>
    <w:rsid w:val="0092788E"/>
    <w:rsid w:val="00930553"/>
    <w:rsid w:val="00931E7A"/>
    <w:rsid w:val="00932CED"/>
    <w:rsid w:val="00933C8F"/>
    <w:rsid w:val="009349E8"/>
    <w:rsid w:val="00934F2C"/>
    <w:rsid w:val="009356D2"/>
    <w:rsid w:val="009360ED"/>
    <w:rsid w:val="0093753E"/>
    <w:rsid w:val="00937BA5"/>
    <w:rsid w:val="00937D05"/>
    <w:rsid w:val="009401DD"/>
    <w:rsid w:val="00940468"/>
    <w:rsid w:val="0094078C"/>
    <w:rsid w:val="009407ED"/>
    <w:rsid w:val="009411ED"/>
    <w:rsid w:val="009417EE"/>
    <w:rsid w:val="00941864"/>
    <w:rsid w:val="009418A3"/>
    <w:rsid w:val="00942103"/>
    <w:rsid w:val="00944DE9"/>
    <w:rsid w:val="009463FC"/>
    <w:rsid w:val="0094640A"/>
    <w:rsid w:val="00946E8A"/>
    <w:rsid w:val="00947D5E"/>
    <w:rsid w:val="00947DE7"/>
    <w:rsid w:val="009519A8"/>
    <w:rsid w:val="0095201B"/>
    <w:rsid w:val="009537A9"/>
    <w:rsid w:val="009537D8"/>
    <w:rsid w:val="00953EFD"/>
    <w:rsid w:val="00954FBD"/>
    <w:rsid w:val="00956326"/>
    <w:rsid w:val="009577EB"/>
    <w:rsid w:val="00960648"/>
    <w:rsid w:val="00960C38"/>
    <w:rsid w:val="00960CBD"/>
    <w:rsid w:val="00961092"/>
    <w:rsid w:val="00961613"/>
    <w:rsid w:val="00961702"/>
    <w:rsid w:val="00961758"/>
    <w:rsid w:val="00961B4C"/>
    <w:rsid w:val="00961B90"/>
    <w:rsid w:val="00965B22"/>
    <w:rsid w:val="00965D17"/>
    <w:rsid w:val="0096616A"/>
    <w:rsid w:val="00966432"/>
    <w:rsid w:val="00967922"/>
    <w:rsid w:val="00967BFC"/>
    <w:rsid w:val="00971348"/>
    <w:rsid w:val="009726AC"/>
    <w:rsid w:val="00972EE7"/>
    <w:rsid w:val="00973243"/>
    <w:rsid w:val="00973919"/>
    <w:rsid w:val="00973A58"/>
    <w:rsid w:val="00974D7E"/>
    <w:rsid w:val="00975871"/>
    <w:rsid w:val="00975998"/>
    <w:rsid w:val="00977AD6"/>
    <w:rsid w:val="009816B3"/>
    <w:rsid w:val="00981B06"/>
    <w:rsid w:val="00982B62"/>
    <w:rsid w:val="00986174"/>
    <w:rsid w:val="00987231"/>
    <w:rsid w:val="0098738E"/>
    <w:rsid w:val="00991496"/>
    <w:rsid w:val="00991746"/>
    <w:rsid w:val="009917CB"/>
    <w:rsid w:val="009934FE"/>
    <w:rsid w:val="0099418F"/>
    <w:rsid w:val="00995725"/>
    <w:rsid w:val="00996304"/>
    <w:rsid w:val="00997FFC"/>
    <w:rsid w:val="009A0A49"/>
    <w:rsid w:val="009A11CE"/>
    <w:rsid w:val="009A396A"/>
    <w:rsid w:val="009A39E6"/>
    <w:rsid w:val="009A4A80"/>
    <w:rsid w:val="009A6B8E"/>
    <w:rsid w:val="009A6D8C"/>
    <w:rsid w:val="009B0365"/>
    <w:rsid w:val="009B18BB"/>
    <w:rsid w:val="009B29E9"/>
    <w:rsid w:val="009B2CDE"/>
    <w:rsid w:val="009B4211"/>
    <w:rsid w:val="009B4E44"/>
    <w:rsid w:val="009B6550"/>
    <w:rsid w:val="009B7169"/>
    <w:rsid w:val="009B7C02"/>
    <w:rsid w:val="009B7CC0"/>
    <w:rsid w:val="009B7D12"/>
    <w:rsid w:val="009C0029"/>
    <w:rsid w:val="009C0DBC"/>
    <w:rsid w:val="009C0E7C"/>
    <w:rsid w:val="009C128A"/>
    <w:rsid w:val="009C1829"/>
    <w:rsid w:val="009C403B"/>
    <w:rsid w:val="009C4E15"/>
    <w:rsid w:val="009D05A3"/>
    <w:rsid w:val="009D1896"/>
    <w:rsid w:val="009D3A28"/>
    <w:rsid w:val="009D43A7"/>
    <w:rsid w:val="009D4AC6"/>
    <w:rsid w:val="009D56E5"/>
    <w:rsid w:val="009E1C65"/>
    <w:rsid w:val="009E1DBD"/>
    <w:rsid w:val="009E4EFA"/>
    <w:rsid w:val="009E77D7"/>
    <w:rsid w:val="009E7D00"/>
    <w:rsid w:val="009F0636"/>
    <w:rsid w:val="009F06E8"/>
    <w:rsid w:val="009F1D2C"/>
    <w:rsid w:val="009F6B7E"/>
    <w:rsid w:val="00A014BD"/>
    <w:rsid w:val="00A02E7C"/>
    <w:rsid w:val="00A030E2"/>
    <w:rsid w:val="00A0401F"/>
    <w:rsid w:val="00A05452"/>
    <w:rsid w:val="00A059E6"/>
    <w:rsid w:val="00A05C55"/>
    <w:rsid w:val="00A06088"/>
    <w:rsid w:val="00A062AE"/>
    <w:rsid w:val="00A072EE"/>
    <w:rsid w:val="00A10C2F"/>
    <w:rsid w:val="00A12886"/>
    <w:rsid w:val="00A12DE3"/>
    <w:rsid w:val="00A14901"/>
    <w:rsid w:val="00A1642D"/>
    <w:rsid w:val="00A2035E"/>
    <w:rsid w:val="00A204D6"/>
    <w:rsid w:val="00A20D7A"/>
    <w:rsid w:val="00A22108"/>
    <w:rsid w:val="00A2367F"/>
    <w:rsid w:val="00A23822"/>
    <w:rsid w:val="00A23C0A"/>
    <w:rsid w:val="00A24482"/>
    <w:rsid w:val="00A24DCC"/>
    <w:rsid w:val="00A24EEB"/>
    <w:rsid w:val="00A251B9"/>
    <w:rsid w:val="00A255FF"/>
    <w:rsid w:val="00A264C8"/>
    <w:rsid w:val="00A26F3C"/>
    <w:rsid w:val="00A26FF7"/>
    <w:rsid w:val="00A30583"/>
    <w:rsid w:val="00A30718"/>
    <w:rsid w:val="00A30B06"/>
    <w:rsid w:val="00A321F1"/>
    <w:rsid w:val="00A323BE"/>
    <w:rsid w:val="00A32DD9"/>
    <w:rsid w:val="00A33544"/>
    <w:rsid w:val="00A34985"/>
    <w:rsid w:val="00A36427"/>
    <w:rsid w:val="00A36AFF"/>
    <w:rsid w:val="00A37B51"/>
    <w:rsid w:val="00A37D3B"/>
    <w:rsid w:val="00A40261"/>
    <w:rsid w:val="00A40F0B"/>
    <w:rsid w:val="00A41285"/>
    <w:rsid w:val="00A41DAF"/>
    <w:rsid w:val="00A42EDC"/>
    <w:rsid w:val="00A4398E"/>
    <w:rsid w:val="00A446E8"/>
    <w:rsid w:val="00A450F1"/>
    <w:rsid w:val="00A4526F"/>
    <w:rsid w:val="00A45B25"/>
    <w:rsid w:val="00A46125"/>
    <w:rsid w:val="00A46B2C"/>
    <w:rsid w:val="00A46DDD"/>
    <w:rsid w:val="00A4700E"/>
    <w:rsid w:val="00A4746C"/>
    <w:rsid w:val="00A503DB"/>
    <w:rsid w:val="00A5118C"/>
    <w:rsid w:val="00A54C8C"/>
    <w:rsid w:val="00A55206"/>
    <w:rsid w:val="00A55222"/>
    <w:rsid w:val="00A628D7"/>
    <w:rsid w:val="00A62C2D"/>
    <w:rsid w:val="00A63976"/>
    <w:rsid w:val="00A639BE"/>
    <w:rsid w:val="00A64899"/>
    <w:rsid w:val="00A67307"/>
    <w:rsid w:val="00A67D1A"/>
    <w:rsid w:val="00A712F9"/>
    <w:rsid w:val="00A71B55"/>
    <w:rsid w:val="00A72CB7"/>
    <w:rsid w:val="00A73378"/>
    <w:rsid w:val="00A740AA"/>
    <w:rsid w:val="00A74F63"/>
    <w:rsid w:val="00A75AC5"/>
    <w:rsid w:val="00A77243"/>
    <w:rsid w:val="00A8095D"/>
    <w:rsid w:val="00A80CBB"/>
    <w:rsid w:val="00A81217"/>
    <w:rsid w:val="00A83E5D"/>
    <w:rsid w:val="00A84302"/>
    <w:rsid w:val="00A84466"/>
    <w:rsid w:val="00A84544"/>
    <w:rsid w:val="00A84A17"/>
    <w:rsid w:val="00A85860"/>
    <w:rsid w:val="00A85EE7"/>
    <w:rsid w:val="00A8784C"/>
    <w:rsid w:val="00A87B8B"/>
    <w:rsid w:val="00A87C4F"/>
    <w:rsid w:val="00A90640"/>
    <w:rsid w:val="00A90A5B"/>
    <w:rsid w:val="00A912C5"/>
    <w:rsid w:val="00A91321"/>
    <w:rsid w:val="00A914F4"/>
    <w:rsid w:val="00A9332D"/>
    <w:rsid w:val="00A94D3C"/>
    <w:rsid w:val="00A95EB6"/>
    <w:rsid w:val="00A969E4"/>
    <w:rsid w:val="00AA02E9"/>
    <w:rsid w:val="00AA0AF4"/>
    <w:rsid w:val="00AA56A3"/>
    <w:rsid w:val="00AA6CF0"/>
    <w:rsid w:val="00AA7C13"/>
    <w:rsid w:val="00AB0C57"/>
    <w:rsid w:val="00AB0CFB"/>
    <w:rsid w:val="00AB1329"/>
    <w:rsid w:val="00AB228D"/>
    <w:rsid w:val="00AB23AD"/>
    <w:rsid w:val="00AB301A"/>
    <w:rsid w:val="00AB35D2"/>
    <w:rsid w:val="00AB4084"/>
    <w:rsid w:val="00AB59BC"/>
    <w:rsid w:val="00AB5BCD"/>
    <w:rsid w:val="00AB5EF8"/>
    <w:rsid w:val="00AB6448"/>
    <w:rsid w:val="00AB6470"/>
    <w:rsid w:val="00AC0B1B"/>
    <w:rsid w:val="00AC16DC"/>
    <w:rsid w:val="00AC1B51"/>
    <w:rsid w:val="00AC2ADC"/>
    <w:rsid w:val="00AC39C7"/>
    <w:rsid w:val="00AC3A15"/>
    <w:rsid w:val="00AC3DDD"/>
    <w:rsid w:val="00AC57BC"/>
    <w:rsid w:val="00AC5F93"/>
    <w:rsid w:val="00AD1E85"/>
    <w:rsid w:val="00AD21EF"/>
    <w:rsid w:val="00AD30F0"/>
    <w:rsid w:val="00AD3784"/>
    <w:rsid w:val="00AD394A"/>
    <w:rsid w:val="00AD4D4B"/>
    <w:rsid w:val="00AD4D51"/>
    <w:rsid w:val="00AD530C"/>
    <w:rsid w:val="00AD66BB"/>
    <w:rsid w:val="00AD754C"/>
    <w:rsid w:val="00AE047A"/>
    <w:rsid w:val="00AE2EE2"/>
    <w:rsid w:val="00AE4B27"/>
    <w:rsid w:val="00AE7B1F"/>
    <w:rsid w:val="00AF1315"/>
    <w:rsid w:val="00AF1AC7"/>
    <w:rsid w:val="00AF2293"/>
    <w:rsid w:val="00AF2BFB"/>
    <w:rsid w:val="00AF2CBB"/>
    <w:rsid w:val="00AF484B"/>
    <w:rsid w:val="00AF4BE4"/>
    <w:rsid w:val="00AF57BF"/>
    <w:rsid w:val="00AF5D92"/>
    <w:rsid w:val="00AF7789"/>
    <w:rsid w:val="00B03101"/>
    <w:rsid w:val="00B036A7"/>
    <w:rsid w:val="00B04612"/>
    <w:rsid w:val="00B063DF"/>
    <w:rsid w:val="00B0645A"/>
    <w:rsid w:val="00B105DE"/>
    <w:rsid w:val="00B10CCA"/>
    <w:rsid w:val="00B10F46"/>
    <w:rsid w:val="00B1101E"/>
    <w:rsid w:val="00B12480"/>
    <w:rsid w:val="00B1257C"/>
    <w:rsid w:val="00B13BA9"/>
    <w:rsid w:val="00B14FCB"/>
    <w:rsid w:val="00B15429"/>
    <w:rsid w:val="00B15B86"/>
    <w:rsid w:val="00B16229"/>
    <w:rsid w:val="00B1712B"/>
    <w:rsid w:val="00B1769E"/>
    <w:rsid w:val="00B214D9"/>
    <w:rsid w:val="00B21726"/>
    <w:rsid w:val="00B24354"/>
    <w:rsid w:val="00B24B25"/>
    <w:rsid w:val="00B24D10"/>
    <w:rsid w:val="00B24D37"/>
    <w:rsid w:val="00B25019"/>
    <w:rsid w:val="00B251DF"/>
    <w:rsid w:val="00B26735"/>
    <w:rsid w:val="00B27759"/>
    <w:rsid w:val="00B31214"/>
    <w:rsid w:val="00B3471F"/>
    <w:rsid w:val="00B370E6"/>
    <w:rsid w:val="00B37B6A"/>
    <w:rsid w:val="00B4050A"/>
    <w:rsid w:val="00B405BE"/>
    <w:rsid w:val="00B414B2"/>
    <w:rsid w:val="00B41606"/>
    <w:rsid w:val="00B418E9"/>
    <w:rsid w:val="00B41F85"/>
    <w:rsid w:val="00B4206B"/>
    <w:rsid w:val="00B422F5"/>
    <w:rsid w:val="00B425C0"/>
    <w:rsid w:val="00B4289D"/>
    <w:rsid w:val="00B42D40"/>
    <w:rsid w:val="00B444A2"/>
    <w:rsid w:val="00B44B32"/>
    <w:rsid w:val="00B47C46"/>
    <w:rsid w:val="00B47FF2"/>
    <w:rsid w:val="00B51073"/>
    <w:rsid w:val="00B51966"/>
    <w:rsid w:val="00B5236E"/>
    <w:rsid w:val="00B52E2A"/>
    <w:rsid w:val="00B55BA4"/>
    <w:rsid w:val="00B56AEF"/>
    <w:rsid w:val="00B605D8"/>
    <w:rsid w:val="00B60A9E"/>
    <w:rsid w:val="00B6179F"/>
    <w:rsid w:val="00B6334B"/>
    <w:rsid w:val="00B63ACD"/>
    <w:rsid w:val="00B65C9E"/>
    <w:rsid w:val="00B66239"/>
    <w:rsid w:val="00B67254"/>
    <w:rsid w:val="00B67611"/>
    <w:rsid w:val="00B6764E"/>
    <w:rsid w:val="00B67EAB"/>
    <w:rsid w:val="00B70921"/>
    <w:rsid w:val="00B70D46"/>
    <w:rsid w:val="00B71396"/>
    <w:rsid w:val="00B726CA"/>
    <w:rsid w:val="00B73ACC"/>
    <w:rsid w:val="00B7446B"/>
    <w:rsid w:val="00B74C31"/>
    <w:rsid w:val="00B74C8E"/>
    <w:rsid w:val="00B750FF"/>
    <w:rsid w:val="00B75114"/>
    <w:rsid w:val="00B76983"/>
    <w:rsid w:val="00B76B02"/>
    <w:rsid w:val="00B774FA"/>
    <w:rsid w:val="00B81686"/>
    <w:rsid w:val="00B82734"/>
    <w:rsid w:val="00B834A7"/>
    <w:rsid w:val="00B9193E"/>
    <w:rsid w:val="00B9285C"/>
    <w:rsid w:val="00B92F23"/>
    <w:rsid w:val="00B95205"/>
    <w:rsid w:val="00B96B01"/>
    <w:rsid w:val="00B96BC8"/>
    <w:rsid w:val="00BA0417"/>
    <w:rsid w:val="00BA290F"/>
    <w:rsid w:val="00BA369B"/>
    <w:rsid w:val="00BA3B51"/>
    <w:rsid w:val="00BA5109"/>
    <w:rsid w:val="00BA62BA"/>
    <w:rsid w:val="00BA6CB8"/>
    <w:rsid w:val="00BA7F9E"/>
    <w:rsid w:val="00BB2397"/>
    <w:rsid w:val="00BB2527"/>
    <w:rsid w:val="00BB2C5E"/>
    <w:rsid w:val="00BB3CD1"/>
    <w:rsid w:val="00BB5092"/>
    <w:rsid w:val="00BB5BB6"/>
    <w:rsid w:val="00BB675F"/>
    <w:rsid w:val="00BB7256"/>
    <w:rsid w:val="00BC079D"/>
    <w:rsid w:val="00BC19A4"/>
    <w:rsid w:val="00BC1EC3"/>
    <w:rsid w:val="00BC4168"/>
    <w:rsid w:val="00BC4BA5"/>
    <w:rsid w:val="00BC5DA5"/>
    <w:rsid w:val="00BC6758"/>
    <w:rsid w:val="00BC6DB2"/>
    <w:rsid w:val="00BC7A89"/>
    <w:rsid w:val="00BD0C31"/>
    <w:rsid w:val="00BD1E9B"/>
    <w:rsid w:val="00BD20D1"/>
    <w:rsid w:val="00BD2349"/>
    <w:rsid w:val="00BD2949"/>
    <w:rsid w:val="00BD31A7"/>
    <w:rsid w:val="00BD324E"/>
    <w:rsid w:val="00BD3595"/>
    <w:rsid w:val="00BD46F9"/>
    <w:rsid w:val="00BD49D9"/>
    <w:rsid w:val="00BD57BB"/>
    <w:rsid w:val="00BD5A63"/>
    <w:rsid w:val="00BD5BE2"/>
    <w:rsid w:val="00BD76C2"/>
    <w:rsid w:val="00BD77D5"/>
    <w:rsid w:val="00BD7858"/>
    <w:rsid w:val="00BE243C"/>
    <w:rsid w:val="00BE24B8"/>
    <w:rsid w:val="00BE2929"/>
    <w:rsid w:val="00BE35FF"/>
    <w:rsid w:val="00BE46DF"/>
    <w:rsid w:val="00BE61D2"/>
    <w:rsid w:val="00BE6B06"/>
    <w:rsid w:val="00BE7643"/>
    <w:rsid w:val="00BF054D"/>
    <w:rsid w:val="00BF1A9D"/>
    <w:rsid w:val="00BF4513"/>
    <w:rsid w:val="00BF562E"/>
    <w:rsid w:val="00BF6AA3"/>
    <w:rsid w:val="00BF7F03"/>
    <w:rsid w:val="00C0051E"/>
    <w:rsid w:val="00C00584"/>
    <w:rsid w:val="00C00F93"/>
    <w:rsid w:val="00C019E9"/>
    <w:rsid w:val="00C01EB5"/>
    <w:rsid w:val="00C02386"/>
    <w:rsid w:val="00C02926"/>
    <w:rsid w:val="00C0423E"/>
    <w:rsid w:val="00C043B4"/>
    <w:rsid w:val="00C04C4C"/>
    <w:rsid w:val="00C0507D"/>
    <w:rsid w:val="00C050AB"/>
    <w:rsid w:val="00C05528"/>
    <w:rsid w:val="00C05937"/>
    <w:rsid w:val="00C05F7A"/>
    <w:rsid w:val="00C06E27"/>
    <w:rsid w:val="00C07B71"/>
    <w:rsid w:val="00C11F74"/>
    <w:rsid w:val="00C12FF0"/>
    <w:rsid w:val="00C132BB"/>
    <w:rsid w:val="00C1402C"/>
    <w:rsid w:val="00C145ED"/>
    <w:rsid w:val="00C14BC8"/>
    <w:rsid w:val="00C14C7A"/>
    <w:rsid w:val="00C157D0"/>
    <w:rsid w:val="00C15F11"/>
    <w:rsid w:val="00C164B8"/>
    <w:rsid w:val="00C16D3A"/>
    <w:rsid w:val="00C17573"/>
    <w:rsid w:val="00C225B2"/>
    <w:rsid w:val="00C23506"/>
    <w:rsid w:val="00C23AD9"/>
    <w:rsid w:val="00C24534"/>
    <w:rsid w:val="00C25E5D"/>
    <w:rsid w:val="00C267DF"/>
    <w:rsid w:val="00C27622"/>
    <w:rsid w:val="00C3020A"/>
    <w:rsid w:val="00C31174"/>
    <w:rsid w:val="00C33C2A"/>
    <w:rsid w:val="00C34226"/>
    <w:rsid w:val="00C34950"/>
    <w:rsid w:val="00C34C58"/>
    <w:rsid w:val="00C35B58"/>
    <w:rsid w:val="00C35C0F"/>
    <w:rsid w:val="00C3699A"/>
    <w:rsid w:val="00C379BE"/>
    <w:rsid w:val="00C37A22"/>
    <w:rsid w:val="00C41C73"/>
    <w:rsid w:val="00C420E9"/>
    <w:rsid w:val="00C426EA"/>
    <w:rsid w:val="00C42946"/>
    <w:rsid w:val="00C42CEB"/>
    <w:rsid w:val="00C4368F"/>
    <w:rsid w:val="00C44096"/>
    <w:rsid w:val="00C45CD8"/>
    <w:rsid w:val="00C46140"/>
    <w:rsid w:val="00C4724A"/>
    <w:rsid w:val="00C51E92"/>
    <w:rsid w:val="00C5251A"/>
    <w:rsid w:val="00C5445C"/>
    <w:rsid w:val="00C5464F"/>
    <w:rsid w:val="00C564FB"/>
    <w:rsid w:val="00C60B0E"/>
    <w:rsid w:val="00C60BB3"/>
    <w:rsid w:val="00C622C7"/>
    <w:rsid w:val="00C62C56"/>
    <w:rsid w:val="00C64987"/>
    <w:rsid w:val="00C66DE9"/>
    <w:rsid w:val="00C708EE"/>
    <w:rsid w:val="00C70E42"/>
    <w:rsid w:val="00C70EF8"/>
    <w:rsid w:val="00C71077"/>
    <w:rsid w:val="00C718BD"/>
    <w:rsid w:val="00C719C1"/>
    <w:rsid w:val="00C71B12"/>
    <w:rsid w:val="00C71E2F"/>
    <w:rsid w:val="00C71F6F"/>
    <w:rsid w:val="00C758EE"/>
    <w:rsid w:val="00C76837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35E"/>
    <w:rsid w:val="00C958FA"/>
    <w:rsid w:val="00C95DED"/>
    <w:rsid w:val="00C97F30"/>
    <w:rsid w:val="00C97FC4"/>
    <w:rsid w:val="00CA0164"/>
    <w:rsid w:val="00CA12CF"/>
    <w:rsid w:val="00CA4AC5"/>
    <w:rsid w:val="00CA53F3"/>
    <w:rsid w:val="00CA5D81"/>
    <w:rsid w:val="00CA614B"/>
    <w:rsid w:val="00CA6B4C"/>
    <w:rsid w:val="00CA6FB5"/>
    <w:rsid w:val="00CA79F8"/>
    <w:rsid w:val="00CB22D6"/>
    <w:rsid w:val="00CB259B"/>
    <w:rsid w:val="00CB385A"/>
    <w:rsid w:val="00CB3E9E"/>
    <w:rsid w:val="00CB5AEF"/>
    <w:rsid w:val="00CB7DBF"/>
    <w:rsid w:val="00CC0A3F"/>
    <w:rsid w:val="00CC1900"/>
    <w:rsid w:val="00CC24F7"/>
    <w:rsid w:val="00CC2992"/>
    <w:rsid w:val="00CC43F4"/>
    <w:rsid w:val="00CC5B54"/>
    <w:rsid w:val="00CC62B7"/>
    <w:rsid w:val="00CC690A"/>
    <w:rsid w:val="00CC78C5"/>
    <w:rsid w:val="00CD08CF"/>
    <w:rsid w:val="00CD2718"/>
    <w:rsid w:val="00CD5045"/>
    <w:rsid w:val="00CD5C17"/>
    <w:rsid w:val="00CD5E32"/>
    <w:rsid w:val="00CD65F9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BB4"/>
    <w:rsid w:val="00CF6D1D"/>
    <w:rsid w:val="00D02AA9"/>
    <w:rsid w:val="00D02BAF"/>
    <w:rsid w:val="00D040A3"/>
    <w:rsid w:val="00D041C6"/>
    <w:rsid w:val="00D04770"/>
    <w:rsid w:val="00D04924"/>
    <w:rsid w:val="00D0504B"/>
    <w:rsid w:val="00D069C8"/>
    <w:rsid w:val="00D10B14"/>
    <w:rsid w:val="00D121BE"/>
    <w:rsid w:val="00D1312B"/>
    <w:rsid w:val="00D1319D"/>
    <w:rsid w:val="00D13357"/>
    <w:rsid w:val="00D149FF"/>
    <w:rsid w:val="00D14BBA"/>
    <w:rsid w:val="00D15428"/>
    <w:rsid w:val="00D15561"/>
    <w:rsid w:val="00D20A59"/>
    <w:rsid w:val="00D21198"/>
    <w:rsid w:val="00D21395"/>
    <w:rsid w:val="00D21AA8"/>
    <w:rsid w:val="00D22282"/>
    <w:rsid w:val="00D23D64"/>
    <w:rsid w:val="00D250BF"/>
    <w:rsid w:val="00D25401"/>
    <w:rsid w:val="00D26745"/>
    <w:rsid w:val="00D267DE"/>
    <w:rsid w:val="00D269ED"/>
    <w:rsid w:val="00D279DD"/>
    <w:rsid w:val="00D27A27"/>
    <w:rsid w:val="00D319B1"/>
    <w:rsid w:val="00D33364"/>
    <w:rsid w:val="00D353E4"/>
    <w:rsid w:val="00D35DB3"/>
    <w:rsid w:val="00D3709C"/>
    <w:rsid w:val="00D3744A"/>
    <w:rsid w:val="00D3782E"/>
    <w:rsid w:val="00D40040"/>
    <w:rsid w:val="00D407DA"/>
    <w:rsid w:val="00D43462"/>
    <w:rsid w:val="00D436E9"/>
    <w:rsid w:val="00D44D48"/>
    <w:rsid w:val="00D44E0A"/>
    <w:rsid w:val="00D473F5"/>
    <w:rsid w:val="00D47BC1"/>
    <w:rsid w:val="00D50FE0"/>
    <w:rsid w:val="00D51989"/>
    <w:rsid w:val="00D52101"/>
    <w:rsid w:val="00D5255C"/>
    <w:rsid w:val="00D527CA"/>
    <w:rsid w:val="00D531A4"/>
    <w:rsid w:val="00D5338F"/>
    <w:rsid w:val="00D54C28"/>
    <w:rsid w:val="00D561D4"/>
    <w:rsid w:val="00D5669B"/>
    <w:rsid w:val="00D56C86"/>
    <w:rsid w:val="00D578D6"/>
    <w:rsid w:val="00D611AC"/>
    <w:rsid w:val="00D61752"/>
    <w:rsid w:val="00D6181A"/>
    <w:rsid w:val="00D63776"/>
    <w:rsid w:val="00D644A0"/>
    <w:rsid w:val="00D657D4"/>
    <w:rsid w:val="00D677EC"/>
    <w:rsid w:val="00D700C2"/>
    <w:rsid w:val="00D7181F"/>
    <w:rsid w:val="00D7496E"/>
    <w:rsid w:val="00D7615F"/>
    <w:rsid w:val="00D766ED"/>
    <w:rsid w:val="00D76D87"/>
    <w:rsid w:val="00D77F55"/>
    <w:rsid w:val="00D8022C"/>
    <w:rsid w:val="00D80714"/>
    <w:rsid w:val="00D81C07"/>
    <w:rsid w:val="00D82184"/>
    <w:rsid w:val="00D827DE"/>
    <w:rsid w:val="00D839C4"/>
    <w:rsid w:val="00D83A5F"/>
    <w:rsid w:val="00D83C0C"/>
    <w:rsid w:val="00D8798B"/>
    <w:rsid w:val="00D91DFA"/>
    <w:rsid w:val="00D93512"/>
    <w:rsid w:val="00D93D6F"/>
    <w:rsid w:val="00D93E20"/>
    <w:rsid w:val="00D93EE5"/>
    <w:rsid w:val="00D95648"/>
    <w:rsid w:val="00D95750"/>
    <w:rsid w:val="00D9680C"/>
    <w:rsid w:val="00DA1A7A"/>
    <w:rsid w:val="00DA27B6"/>
    <w:rsid w:val="00DA2E6F"/>
    <w:rsid w:val="00DA5ED4"/>
    <w:rsid w:val="00DA6822"/>
    <w:rsid w:val="00DA6D0A"/>
    <w:rsid w:val="00DA7700"/>
    <w:rsid w:val="00DB06F7"/>
    <w:rsid w:val="00DB1A4F"/>
    <w:rsid w:val="00DB1E24"/>
    <w:rsid w:val="00DB1E77"/>
    <w:rsid w:val="00DB348C"/>
    <w:rsid w:val="00DB3E89"/>
    <w:rsid w:val="00DB462B"/>
    <w:rsid w:val="00DB6549"/>
    <w:rsid w:val="00DB6BEF"/>
    <w:rsid w:val="00DB7366"/>
    <w:rsid w:val="00DB7659"/>
    <w:rsid w:val="00DB7E63"/>
    <w:rsid w:val="00DC1692"/>
    <w:rsid w:val="00DC2874"/>
    <w:rsid w:val="00DC3199"/>
    <w:rsid w:val="00DC39C7"/>
    <w:rsid w:val="00DC3B5D"/>
    <w:rsid w:val="00DC3BCE"/>
    <w:rsid w:val="00DC456F"/>
    <w:rsid w:val="00DC4998"/>
    <w:rsid w:val="00DC5946"/>
    <w:rsid w:val="00DC5CAD"/>
    <w:rsid w:val="00DC5D65"/>
    <w:rsid w:val="00DC7E9F"/>
    <w:rsid w:val="00DC7FBF"/>
    <w:rsid w:val="00DD04F9"/>
    <w:rsid w:val="00DD0F38"/>
    <w:rsid w:val="00DD16FB"/>
    <w:rsid w:val="00DD18A9"/>
    <w:rsid w:val="00DD1E40"/>
    <w:rsid w:val="00DD3172"/>
    <w:rsid w:val="00DD4E5E"/>
    <w:rsid w:val="00DD55A0"/>
    <w:rsid w:val="00DD62D1"/>
    <w:rsid w:val="00DE0A35"/>
    <w:rsid w:val="00DE1B1A"/>
    <w:rsid w:val="00DE24A1"/>
    <w:rsid w:val="00DE32AB"/>
    <w:rsid w:val="00DE3EE8"/>
    <w:rsid w:val="00DE59BA"/>
    <w:rsid w:val="00DE5FA4"/>
    <w:rsid w:val="00DE6436"/>
    <w:rsid w:val="00DE7B28"/>
    <w:rsid w:val="00DF1456"/>
    <w:rsid w:val="00DF1964"/>
    <w:rsid w:val="00DF3B9C"/>
    <w:rsid w:val="00DF476D"/>
    <w:rsid w:val="00DF4CEC"/>
    <w:rsid w:val="00DF6B9F"/>
    <w:rsid w:val="00DF723B"/>
    <w:rsid w:val="00DF7EBC"/>
    <w:rsid w:val="00E01243"/>
    <w:rsid w:val="00E01AAA"/>
    <w:rsid w:val="00E02D40"/>
    <w:rsid w:val="00E03434"/>
    <w:rsid w:val="00E03FC9"/>
    <w:rsid w:val="00E05D02"/>
    <w:rsid w:val="00E0690E"/>
    <w:rsid w:val="00E109D3"/>
    <w:rsid w:val="00E11911"/>
    <w:rsid w:val="00E122C2"/>
    <w:rsid w:val="00E13032"/>
    <w:rsid w:val="00E13C4F"/>
    <w:rsid w:val="00E14477"/>
    <w:rsid w:val="00E15C78"/>
    <w:rsid w:val="00E167CA"/>
    <w:rsid w:val="00E16965"/>
    <w:rsid w:val="00E217A6"/>
    <w:rsid w:val="00E2198B"/>
    <w:rsid w:val="00E22206"/>
    <w:rsid w:val="00E2236A"/>
    <w:rsid w:val="00E23236"/>
    <w:rsid w:val="00E232D1"/>
    <w:rsid w:val="00E24491"/>
    <w:rsid w:val="00E24710"/>
    <w:rsid w:val="00E249CD"/>
    <w:rsid w:val="00E24C06"/>
    <w:rsid w:val="00E24E46"/>
    <w:rsid w:val="00E25126"/>
    <w:rsid w:val="00E255A8"/>
    <w:rsid w:val="00E260F2"/>
    <w:rsid w:val="00E267F0"/>
    <w:rsid w:val="00E27256"/>
    <w:rsid w:val="00E27AC2"/>
    <w:rsid w:val="00E27AF8"/>
    <w:rsid w:val="00E27E4D"/>
    <w:rsid w:val="00E27FDB"/>
    <w:rsid w:val="00E32F17"/>
    <w:rsid w:val="00E34325"/>
    <w:rsid w:val="00E34630"/>
    <w:rsid w:val="00E34E62"/>
    <w:rsid w:val="00E35D4F"/>
    <w:rsid w:val="00E374FB"/>
    <w:rsid w:val="00E415AE"/>
    <w:rsid w:val="00E42B2A"/>
    <w:rsid w:val="00E43A4C"/>
    <w:rsid w:val="00E44B24"/>
    <w:rsid w:val="00E44F85"/>
    <w:rsid w:val="00E46AF7"/>
    <w:rsid w:val="00E46FFF"/>
    <w:rsid w:val="00E52A1D"/>
    <w:rsid w:val="00E537B2"/>
    <w:rsid w:val="00E53CCF"/>
    <w:rsid w:val="00E54BD3"/>
    <w:rsid w:val="00E575B7"/>
    <w:rsid w:val="00E579E9"/>
    <w:rsid w:val="00E613EA"/>
    <w:rsid w:val="00E61645"/>
    <w:rsid w:val="00E61A5E"/>
    <w:rsid w:val="00E645D6"/>
    <w:rsid w:val="00E652F8"/>
    <w:rsid w:val="00E66166"/>
    <w:rsid w:val="00E66CB1"/>
    <w:rsid w:val="00E67F2F"/>
    <w:rsid w:val="00E704B7"/>
    <w:rsid w:val="00E70953"/>
    <w:rsid w:val="00E718ED"/>
    <w:rsid w:val="00E727E3"/>
    <w:rsid w:val="00E72E81"/>
    <w:rsid w:val="00E73170"/>
    <w:rsid w:val="00E73190"/>
    <w:rsid w:val="00E73A46"/>
    <w:rsid w:val="00E73ED5"/>
    <w:rsid w:val="00E76475"/>
    <w:rsid w:val="00E7694C"/>
    <w:rsid w:val="00E76A02"/>
    <w:rsid w:val="00E77545"/>
    <w:rsid w:val="00E801EE"/>
    <w:rsid w:val="00E81094"/>
    <w:rsid w:val="00E817ED"/>
    <w:rsid w:val="00E82F3E"/>
    <w:rsid w:val="00E84F6F"/>
    <w:rsid w:val="00E86A2F"/>
    <w:rsid w:val="00E87D46"/>
    <w:rsid w:val="00E90321"/>
    <w:rsid w:val="00E90988"/>
    <w:rsid w:val="00E90DFF"/>
    <w:rsid w:val="00E91718"/>
    <w:rsid w:val="00E921EF"/>
    <w:rsid w:val="00E92B4C"/>
    <w:rsid w:val="00E96246"/>
    <w:rsid w:val="00E972DD"/>
    <w:rsid w:val="00E97FAD"/>
    <w:rsid w:val="00EA03DD"/>
    <w:rsid w:val="00EA090D"/>
    <w:rsid w:val="00EA17C2"/>
    <w:rsid w:val="00EA1F01"/>
    <w:rsid w:val="00EA21C7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B7A68"/>
    <w:rsid w:val="00EC03D5"/>
    <w:rsid w:val="00EC050F"/>
    <w:rsid w:val="00EC0E75"/>
    <w:rsid w:val="00EC15C9"/>
    <w:rsid w:val="00EC2511"/>
    <w:rsid w:val="00EC5720"/>
    <w:rsid w:val="00EC6FAA"/>
    <w:rsid w:val="00EC78B6"/>
    <w:rsid w:val="00ED067D"/>
    <w:rsid w:val="00ED1827"/>
    <w:rsid w:val="00ED2053"/>
    <w:rsid w:val="00ED24AE"/>
    <w:rsid w:val="00ED2BA9"/>
    <w:rsid w:val="00ED434E"/>
    <w:rsid w:val="00ED495E"/>
    <w:rsid w:val="00ED60D4"/>
    <w:rsid w:val="00ED7B8D"/>
    <w:rsid w:val="00ED7DB2"/>
    <w:rsid w:val="00ED7DE3"/>
    <w:rsid w:val="00ED7ED5"/>
    <w:rsid w:val="00EE01E9"/>
    <w:rsid w:val="00EE0C35"/>
    <w:rsid w:val="00EE0D0E"/>
    <w:rsid w:val="00EE40C8"/>
    <w:rsid w:val="00EE41DE"/>
    <w:rsid w:val="00EE5991"/>
    <w:rsid w:val="00EE60CF"/>
    <w:rsid w:val="00EE73A0"/>
    <w:rsid w:val="00EE77B8"/>
    <w:rsid w:val="00EE7AFA"/>
    <w:rsid w:val="00EF0463"/>
    <w:rsid w:val="00EF27A9"/>
    <w:rsid w:val="00EF4557"/>
    <w:rsid w:val="00EF52A0"/>
    <w:rsid w:val="00EF532F"/>
    <w:rsid w:val="00EF7057"/>
    <w:rsid w:val="00F00624"/>
    <w:rsid w:val="00F0066C"/>
    <w:rsid w:val="00F006FF"/>
    <w:rsid w:val="00F00A6B"/>
    <w:rsid w:val="00F0186E"/>
    <w:rsid w:val="00F022B2"/>
    <w:rsid w:val="00F02313"/>
    <w:rsid w:val="00F03DFD"/>
    <w:rsid w:val="00F03EBF"/>
    <w:rsid w:val="00F04AAA"/>
    <w:rsid w:val="00F06A55"/>
    <w:rsid w:val="00F1017C"/>
    <w:rsid w:val="00F1098A"/>
    <w:rsid w:val="00F12A26"/>
    <w:rsid w:val="00F12EB3"/>
    <w:rsid w:val="00F13C14"/>
    <w:rsid w:val="00F13C9B"/>
    <w:rsid w:val="00F1587C"/>
    <w:rsid w:val="00F163B1"/>
    <w:rsid w:val="00F16C1C"/>
    <w:rsid w:val="00F16E26"/>
    <w:rsid w:val="00F16F70"/>
    <w:rsid w:val="00F173B4"/>
    <w:rsid w:val="00F2115D"/>
    <w:rsid w:val="00F21AD6"/>
    <w:rsid w:val="00F2349D"/>
    <w:rsid w:val="00F26AC2"/>
    <w:rsid w:val="00F302F2"/>
    <w:rsid w:val="00F315EE"/>
    <w:rsid w:val="00F32384"/>
    <w:rsid w:val="00F33240"/>
    <w:rsid w:val="00F33743"/>
    <w:rsid w:val="00F42090"/>
    <w:rsid w:val="00F43894"/>
    <w:rsid w:val="00F43BC8"/>
    <w:rsid w:val="00F4431B"/>
    <w:rsid w:val="00F45029"/>
    <w:rsid w:val="00F47C8D"/>
    <w:rsid w:val="00F502DD"/>
    <w:rsid w:val="00F50463"/>
    <w:rsid w:val="00F509F3"/>
    <w:rsid w:val="00F518B7"/>
    <w:rsid w:val="00F54C1B"/>
    <w:rsid w:val="00F55526"/>
    <w:rsid w:val="00F55D3C"/>
    <w:rsid w:val="00F56B51"/>
    <w:rsid w:val="00F60A9D"/>
    <w:rsid w:val="00F62D7B"/>
    <w:rsid w:val="00F62E8B"/>
    <w:rsid w:val="00F634B8"/>
    <w:rsid w:val="00F644F5"/>
    <w:rsid w:val="00F6613D"/>
    <w:rsid w:val="00F66C29"/>
    <w:rsid w:val="00F66DE0"/>
    <w:rsid w:val="00F66FA2"/>
    <w:rsid w:val="00F67E14"/>
    <w:rsid w:val="00F70505"/>
    <w:rsid w:val="00F70FCA"/>
    <w:rsid w:val="00F71C4A"/>
    <w:rsid w:val="00F71F55"/>
    <w:rsid w:val="00F743D4"/>
    <w:rsid w:val="00F76906"/>
    <w:rsid w:val="00F80249"/>
    <w:rsid w:val="00F804A3"/>
    <w:rsid w:val="00F81715"/>
    <w:rsid w:val="00F82BC3"/>
    <w:rsid w:val="00F84532"/>
    <w:rsid w:val="00F854F4"/>
    <w:rsid w:val="00F8622A"/>
    <w:rsid w:val="00F86698"/>
    <w:rsid w:val="00F86700"/>
    <w:rsid w:val="00F87443"/>
    <w:rsid w:val="00F90ED7"/>
    <w:rsid w:val="00F91E23"/>
    <w:rsid w:val="00F92460"/>
    <w:rsid w:val="00F92760"/>
    <w:rsid w:val="00F929C1"/>
    <w:rsid w:val="00F92E18"/>
    <w:rsid w:val="00F94DF2"/>
    <w:rsid w:val="00F95A38"/>
    <w:rsid w:val="00F97CFF"/>
    <w:rsid w:val="00FA1EB3"/>
    <w:rsid w:val="00FA5173"/>
    <w:rsid w:val="00FA5364"/>
    <w:rsid w:val="00FA7449"/>
    <w:rsid w:val="00FB0346"/>
    <w:rsid w:val="00FB3EE9"/>
    <w:rsid w:val="00FB4C49"/>
    <w:rsid w:val="00FB6911"/>
    <w:rsid w:val="00FB790A"/>
    <w:rsid w:val="00FC00EA"/>
    <w:rsid w:val="00FC0275"/>
    <w:rsid w:val="00FC0AD7"/>
    <w:rsid w:val="00FC2CAF"/>
    <w:rsid w:val="00FC43F7"/>
    <w:rsid w:val="00FC4F03"/>
    <w:rsid w:val="00FC5200"/>
    <w:rsid w:val="00FC5462"/>
    <w:rsid w:val="00FC5923"/>
    <w:rsid w:val="00FC69B2"/>
    <w:rsid w:val="00FC78C2"/>
    <w:rsid w:val="00FD14AF"/>
    <w:rsid w:val="00FD4B24"/>
    <w:rsid w:val="00FD5D67"/>
    <w:rsid w:val="00FD6590"/>
    <w:rsid w:val="00FD6CCD"/>
    <w:rsid w:val="00FD7C1A"/>
    <w:rsid w:val="00FD7CFE"/>
    <w:rsid w:val="00FD7FEC"/>
    <w:rsid w:val="00FE25ED"/>
    <w:rsid w:val="00FE262D"/>
    <w:rsid w:val="00FE3343"/>
    <w:rsid w:val="00FE3774"/>
    <w:rsid w:val="00FF00B8"/>
    <w:rsid w:val="00FF0871"/>
    <w:rsid w:val="00FF0F95"/>
    <w:rsid w:val="00FF2E53"/>
    <w:rsid w:val="00FF3118"/>
    <w:rsid w:val="00FF3598"/>
    <w:rsid w:val="00FF5D8C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BC8AA7D"/>
  <w15:docId w15:val="{FC309D9F-7D01-478A-A4CD-0BF6CECE1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33F28"/>
    <w:pPr>
      <w:spacing w:after="240"/>
      <w:jc w:val="both"/>
    </w:pPr>
    <w:rPr>
      <w:sz w:val="24"/>
      <w:lang w:val="fr-FR" w:eastAsia="en-US"/>
    </w:rPr>
  </w:style>
  <w:style w:type="paragraph" w:styleId="Naslov1">
    <w:name w:val="heading 1"/>
    <w:basedOn w:val="Navaden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slov2">
    <w:name w:val="heading 2"/>
    <w:basedOn w:val="Navaden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slov3">
    <w:name w:val="heading 3"/>
    <w:basedOn w:val="Navaden"/>
    <w:next w:val="Text3"/>
    <w:link w:val="Naslov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slov4">
    <w:name w:val="heading 4"/>
    <w:basedOn w:val="Navaden"/>
    <w:next w:val="Text4"/>
    <w:qFormat/>
    <w:pPr>
      <w:keepNext/>
      <w:numPr>
        <w:ilvl w:val="3"/>
        <w:numId w:val="3"/>
      </w:numPr>
      <w:outlineLvl w:val="3"/>
    </w:pPr>
  </w:style>
  <w:style w:type="paragraph" w:styleId="Naslov5">
    <w:name w:val="heading 5"/>
    <w:basedOn w:val="Navaden"/>
    <w:next w:val="Navaden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slov6">
    <w:name w:val="heading 6"/>
    <w:basedOn w:val="Navaden"/>
    <w:next w:val="Navaden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avaden"/>
    <w:next w:val="Navaden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slov8">
    <w:name w:val="heading 8"/>
    <w:basedOn w:val="Navaden"/>
    <w:next w:val="Navaden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avaden"/>
    <w:next w:val="Navaden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xt1">
    <w:name w:val="Text 1"/>
    <w:basedOn w:val="Navaden"/>
    <w:pPr>
      <w:ind w:left="482"/>
    </w:pPr>
  </w:style>
  <w:style w:type="paragraph" w:customStyle="1" w:styleId="Text2">
    <w:name w:val="Text 2"/>
    <w:basedOn w:val="Navaden"/>
    <w:pPr>
      <w:tabs>
        <w:tab w:val="left" w:pos="2302"/>
      </w:tabs>
      <w:ind w:left="1202"/>
    </w:pPr>
  </w:style>
  <w:style w:type="paragraph" w:customStyle="1" w:styleId="Text3">
    <w:name w:val="Text 3"/>
    <w:basedOn w:val="Navaden"/>
    <w:pPr>
      <w:tabs>
        <w:tab w:val="left" w:pos="2302"/>
      </w:tabs>
      <w:ind w:left="1202"/>
    </w:pPr>
  </w:style>
  <w:style w:type="paragraph" w:customStyle="1" w:styleId="Text4">
    <w:name w:val="Text 4"/>
    <w:basedOn w:val="Navaden"/>
    <w:pPr>
      <w:tabs>
        <w:tab w:val="left" w:pos="2302"/>
      </w:tabs>
      <w:ind w:left="1202"/>
    </w:pPr>
  </w:style>
  <w:style w:type="paragraph" w:customStyle="1" w:styleId="Address">
    <w:name w:val="Address"/>
    <w:basedOn w:val="Navaden"/>
    <w:pPr>
      <w:spacing w:after="0"/>
      <w:jc w:val="left"/>
    </w:pPr>
  </w:style>
  <w:style w:type="paragraph" w:customStyle="1" w:styleId="AddressTL">
    <w:name w:val="AddressTL"/>
    <w:basedOn w:val="Navaden"/>
    <w:next w:val="Navaden"/>
    <w:pPr>
      <w:spacing w:after="720"/>
      <w:jc w:val="left"/>
    </w:pPr>
  </w:style>
  <w:style w:type="paragraph" w:customStyle="1" w:styleId="AddressTR">
    <w:name w:val="AddressTR"/>
    <w:basedOn w:val="Navaden"/>
    <w:next w:val="Navaden"/>
    <w:pPr>
      <w:spacing w:after="720"/>
      <w:ind w:left="5103"/>
      <w:jc w:val="left"/>
    </w:pPr>
  </w:style>
  <w:style w:type="paragraph" w:styleId="Blokbesedila">
    <w:name w:val="Block Text"/>
    <w:basedOn w:val="Navaden"/>
    <w:pPr>
      <w:spacing w:after="120"/>
      <w:ind w:left="1440" w:right="1440"/>
    </w:pPr>
  </w:style>
  <w:style w:type="paragraph" w:styleId="Telobesedila">
    <w:name w:val="Body Text"/>
    <w:basedOn w:val="Navaden"/>
    <w:pPr>
      <w:spacing w:after="120"/>
    </w:pPr>
  </w:style>
  <w:style w:type="paragraph" w:styleId="Telobesedila2">
    <w:name w:val="Body Text 2"/>
    <w:basedOn w:val="Navaden"/>
    <w:pPr>
      <w:spacing w:after="120" w:line="480" w:lineRule="auto"/>
    </w:pPr>
  </w:style>
  <w:style w:type="paragraph" w:styleId="Telobesedila3">
    <w:name w:val="Body Text 3"/>
    <w:basedOn w:val="Navaden"/>
    <w:pPr>
      <w:spacing w:after="120"/>
    </w:pPr>
    <w:rPr>
      <w:sz w:val="16"/>
    </w:rPr>
  </w:style>
  <w:style w:type="paragraph" w:styleId="Telobesedila-prvizamik">
    <w:name w:val="Body Text First Indent"/>
    <w:basedOn w:val="Telobesedila"/>
    <w:pPr>
      <w:ind w:firstLine="210"/>
    </w:pPr>
  </w:style>
  <w:style w:type="paragraph" w:styleId="Telobesedila-zamik">
    <w:name w:val="Body Text Indent"/>
    <w:basedOn w:val="Navaden"/>
    <w:pPr>
      <w:spacing w:after="120"/>
      <w:ind w:left="283"/>
    </w:pPr>
  </w:style>
  <w:style w:type="paragraph" w:styleId="Telobesedila-prvizamik2">
    <w:name w:val="Body Text First Indent 2"/>
    <w:basedOn w:val="Telobesedila-zamik"/>
    <w:pPr>
      <w:ind w:firstLine="210"/>
    </w:pPr>
  </w:style>
  <w:style w:type="paragraph" w:styleId="Telobesedila-zamik2">
    <w:name w:val="Body Text Indent 2"/>
    <w:basedOn w:val="Navaden"/>
    <w:pPr>
      <w:spacing w:after="120" w:line="480" w:lineRule="auto"/>
      <w:ind w:left="283"/>
    </w:pPr>
  </w:style>
  <w:style w:type="paragraph" w:styleId="Telobesedila-zamik3">
    <w:name w:val="Body Text Indent 3"/>
    <w:basedOn w:val="Navaden"/>
    <w:pPr>
      <w:spacing w:after="120"/>
      <w:ind w:left="283"/>
    </w:pPr>
    <w:rPr>
      <w:sz w:val="16"/>
    </w:rPr>
  </w:style>
  <w:style w:type="paragraph" w:styleId="Napis">
    <w:name w:val="caption"/>
    <w:basedOn w:val="Navaden"/>
    <w:next w:val="Navaden"/>
    <w:qFormat/>
    <w:pPr>
      <w:spacing w:before="120" w:after="120"/>
    </w:pPr>
    <w:rPr>
      <w:b/>
    </w:rPr>
  </w:style>
  <w:style w:type="paragraph" w:customStyle="1" w:styleId="ChapterTitle">
    <w:name w:val="ChapterTitle"/>
    <w:basedOn w:val="Navaden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avaden"/>
    <w:next w:val="Naslov1"/>
    <w:pPr>
      <w:keepNext/>
      <w:spacing w:after="480"/>
      <w:jc w:val="center"/>
    </w:pPr>
    <w:rPr>
      <w:b/>
      <w:smallCaps/>
      <w:sz w:val="28"/>
    </w:rPr>
  </w:style>
  <w:style w:type="paragraph" w:styleId="Zakljunipozdrav">
    <w:name w:val="Closing"/>
    <w:basedOn w:val="Navaden"/>
    <w:pPr>
      <w:ind w:left="4252"/>
    </w:pPr>
  </w:style>
  <w:style w:type="paragraph" w:styleId="Pripombabesedilo">
    <w:name w:val="annotation text"/>
    <w:basedOn w:val="Navaden"/>
    <w:link w:val="PripombabesediloZnak"/>
    <w:rPr>
      <w:sz w:val="20"/>
    </w:rPr>
  </w:style>
  <w:style w:type="paragraph" w:styleId="Datum">
    <w:name w:val="Date"/>
    <w:basedOn w:val="Navaden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avaden"/>
    <w:next w:val="AddressTR"/>
    <w:pPr>
      <w:ind w:left="5103"/>
      <w:jc w:val="left"/>
    </w:pPr>
    <w:rPr>
      <w:sz w:val="20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avaden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avaden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Konnaopomba-besedilo">
    <w:name w:val="endnote text"/>
    <w:basedOn w:val="Navaden"/>
    <w:link w:val="Konnaopomba-besediloZnak"/>
    <w:semiHidden/>
    <w:rPr>
      <w:sz w:val="20"/>
    </w:rPr>
  </w:style>
  <w:style w:type="paragraph" w:styleId="Naslovnaslovnika">
    <w:name w:val="envelope address"/>
    <w:basedOn w:val="Navaden"/>
    <w:pPr>
      <w:framePr w:w="7920" w:h="1980" w:hRule="exact" w:hSpace="180" w:wrap="auto" w:hAnchor="page" w:xAlign="center" w:yAlign="bottom"/>
      <w:spacing w:after="0"/>
    </w:pPr>
  </w:style>
  <w:style w:type="paragraph" w:styleId="Naslovpoiljatelja">
    <w:name w:val="envelope return"/>
    <w:basedOn w:val="Navaden"/>
    <w:pPr>
      <w:spacing w:after="0"/>
    </w:pPr>
    <w:rPr>
      <w:sz w:val="20"/>
    </w:rPr>
  </w:style>
  <w:style w:type="paragraph" w:styleId="Noga">
    <w:name w:val="footer"/>
    <w:basedOn w:val="Navaden"/>
    <w:link w:val="Nog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Sprotnaopomba-besedilo">
    <w:name w:val="footnote text"/>
    <w:basedOn w:val="Navaden"/>
    <w:pPr>
      <w:ind w:left="357" w:hanging="357"/>
    </w:pPr>
    <w:rPr>
      <w:sz w:val="20"/>
    </w:rPr>
  </w:style>
  <w:style w:type="paragraph" w:styleId="Glava">
    <w:name w:val="header"/>
    <w:basedOn w:val="Navaden"/>
    <w:link w:val="Glava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Stvarnokazalo1">
    <w:name w:val="index 1"/>
    <w:basedOn w:val="Navaden"/>
    <w:next w:val="Navaden"/>
    <w:autoRedefine/>
    <w:semiHidden/>
    <w:pPr>
      <w:ind w:left="240" w:hanging="240"/>
    </w:pPr>
  </w:style>
  <w:style w:type="paragraph" w:styleId="Stvarnokazalo2">
    <w:name w:val="index 2"/>
    <w:basedOn w:val="Navaden"/>
    <w:next w:val="Navaden"/>
    <w:autoRedefine/>
    <w:semiHidden/>
    <w:pPr>
      <w:ind w:left="480" w:hanging="240"/>
    </w:pPr>
  </w:style>
  <w:style w:type="paragraph" w:styleId="Stvarnokazalo3">
    <w:name w:val="index 3"/>
    <w:basedOn w:val="Navaden"/>
    <w:next w:val="Navaden"/>
    <w:autoRedefine/>
    <w:semiHidden/>
    <w:pPr>
      <w:ind w:left="720" w:hanging="240"/>
    </w:pPr>
  </w:style>
  <w:style w:type="paragraph" w:styleId="Stvarnokazalo4">
    <w:name w:val="index 4"/>
    <w:basedOn w:val="Navaden"/>
    <w:next w:val="Navaden"/>
    <w:autoRedefine/>
    <w:semiHidden/>
    <w:pPr>
      <w:ind w:left="960" w:hanging="240"/>
    </w:pPr>
  </w:style>
  <w:style w:type="paragraph" w:styleId="Stvarnokazalo5">
    <w:name w:val="index 5"/>
    <w:basedOn w:val="Navaden"/>
    <w:next w:val="Navaden"/>
    <w:autoRedefine/>
    <w:semiHidden/>
    <w:pPr>
      <w:ind w:left="1200" w:hanging="240"/>
    </w:pPr>
  </w:style>
  <w:style w:type="paragraph" w:styleId="Stvarnokazalo6">
    <w:name w:val="index 6"/>
    <w:basedOn w:val="Navaden"/>
    <w:next w:val="Navaden"/>
    <w:autoRedefine/>
    <w:semiHidden/>
    <w:pPr>
      <w:ind w:left="1440" w:hanging="240"/>
    </w:pPr>
  </w:style>
  <w:style w:type="paragraph" w:styleId="Stvarnokazalo7">
    <w:name w:val="index 7"/>
    <w:basedOn w:val="Navaden"/>
    <w:next w:val="Navaden"/>
    <w:autoRedefine/>
    <w:semiHidden/>
    <w:pPr>
      <w:ind w:left="1680" w:hanging="240"/>
    </w:pPr>
  </w:style>
  <w:style w:type="paragraph" w:styleId="Stvarnokazalo8">
    <w:name w:val="index 8"/>
    <w:basedOn w:val="Navaden"/>
    <w:next w:val="Navaden"/>
    <w:autoRedefine/>
    <w:semiHidden/>
    <w:pPr>
      <w:ind w:left="1920" w:hanging="240"/>
    </w:pPr>
  </w:style>
  <w:style w:type="paragraph" w:styleId="Stvarnokazalo9">
    <w:name w:val="index 9"/>
    <w:basedOn w:val="Navaden"/>
    <w:next w:val="Navaden"/>
    <w:autoRedefine/>
    <w:semiHidden/>
    <w:pPr>
      <w:ind w:left="2160" w:hanging="240"/>
    </w:pPr>
  </w:style>
  <w:style w:type="paragraph" w:styleId="Stvarnokazalo-naslov">
    <w:name w:val="index heading"/>
    <w:basedOn w:val="Navaden"/>
    <w:next w:val="Stvarnokazalo1"/>
    <w:semiHidden/>
    <w:rPr>
      <w:rFonts w:ascii="Arial" w:hAnsi="Arial"/>
      <w:b/>
    </w:rPr>
  </w:style>
  <w:style w:type="paragraph" w:styleId="Seznam">
    <w:name w:val="List"/>
    <w:basedOn w:val="Navaden"/>
    <w:pPr>
      <w:ind w:left="283" w:hanging="283"/>
    </w:pPr>
  </w:style>
  <w:style w:type="paragraph" w:styleId="Seznam2">
    <w:name w:val="List 2"/>
    <w:basedOn w:val="Navaden"/>
    <w:pPr>
      <w:ind w:left="566" w:hanging="283"/>
    </w:pPr>
  </w:style>
  <w:style w:type="paragraph" w:styleId="Seznam3">
    <w:name w:val="List 3"/>
    <w:basedOn w:val="Navaden"/>
    <w:pPr>
      <w:ind w:left="849" w:hanging="283"/>
    </w:pPr>
  </w:style>
  <w:style w:type="paragraph" w:styleId="Seznam4">
    <w:name w:val="List 4"/>
    <w:basedOn w:val="Navaden"/>
    <w:pPr>
      <w:ind w:left="1132" w:hanging="283"/>
    </w:pPr>
  </w:style>
  <w:style w:type="paragraph" w:styleId="Seznam5">
    <w:name w:val="List 5"/>
    <w:basedOn w:val="Navaden"/>
    <w:pPr>
      <w:ind w:left="1415" w:hanging="283"/>
    </w:pPr>
  </w:style>
  <w:style w:type="paragraph" w:styleId="Oznaenseznam">
    <w:name w:val="List Bullet"/>
    <w:basedOn w:val="Navaden"/>
    <w:pPr>
      <w:numPr>
        <w:numId w:val="4"/>
      </w:numPr>
    </w:pPr>
  </w:style>
  <w:style w:type="paragraph" w:styleId="Oznaenseznam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Oznaenseznam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Oznaenseznam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Oznaenseznam5">
    <w:name w:val="List Bullet 5"/>
    <w:basedOn w:val="Navaden"/>
    <w:autoRedefine/>
    <w:pPr>
      <w:numPr>
        <w:numId w:val="1"/>
      </w:numPr>
    </w:pPr>
  </w:style>
  <w:style w:type="paragraph" w:styleId="Seznam-nadaljevanje">
    <w:name w:val="List Continue"/>
    <w:basedOn w:val="Navaden"/>
    <w:pPr>
      <w:spacing w:after="120"/>
      <w:ind w:left="283"/>
    </w:pPr>
  </w:style>
  <w:style w:type="paragraph" w:styleId="Seznam-nadaljevanje2">
    <w:name w:val="List Continue 2"/>
    <w:basedOn w:val="Navaden"/>
    <w:pPr>
      <w:spacing w:after="120"/>
      <w:ind w:left="566"/>
    </w:pPr>
  </w:style>
  <w:style w:type="paragraph" w:styleId="Seznam-nadaljevanje3">
    <w:name w:val="List Continue 3"/>
    <w:basedOn w:val="Navaden"/>
    <w:pPr>
      <w:spacing w:after="120"/>
      <w:ind w:left="849"/>
    </w:pPr>
  </w:style>
  <w:style w:type="paragraph" w:styleId="Seznam-nadaljevanje4">
    <w:name w:val="List Continue 4"/>
    <w:basedOn w:val="Navaden"/>
    <w:pPr>
      <w:spacing w:after="120"/>
      <w:ind w:left="1132"/>
    </w:pPr>
  </w:style>
  <w:style w:type="paragraph" w:styleId="Seznam-nadaljevanje5">
    <w:name w:val="List Continue 5"/>
    <w:basedOn w:val="Navaden"/>
    <w:pPr>
      <w:spacing w:after="120"/>
      <w:ind w:left="1415"/>
    </w:pPr>
  </w:style>
  <w:style w:type="paragraph" w:styleId="Otevilenseznam">
    <w:name w:val="List Number"/>
    <w:basedOn w:val="Navaden"/>
    <w:pPr>
      <w:numPr>
        <w:numId w:val="14"/>
      </w:numPr>
    </w:pPr>
  </w:style>
  <w:style w:type="paragraph" w:styleId="Otevilense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Otevilense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Otevilense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Otevilenseznam5">
    <w:name w:val="List Number 5"/>
    <w:basedOn w:val="Navaden"/>
    <w:pPr>
      <w:numPr>
        <w:numId w:val="2"/>
      </w:numPr>
    </w:pPr>
  </w:style>
  <w:style w:type="paragraph" w:styleId="Makrobesedil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Glavasporoila">
    <w:name w:val="Message Header"/>
    <w:basedOn w:val="Navade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avaden-zamik">
    <w:name w:val="Normal Indent"/>
    <w:basedOn w:val="Navaden"/>
    <w:link w:val="Navaden-zamikZnak"/>
    <w:pPr>
      <w:ind w:left="720"/>
    </w:pPr>
    <w:rPr>
      <w:lang w:eastAsia="x-none"/>
    </w:rPr>
  </w:style>
  <w:style w:type="paragraph" w:styleId="Opomba-naslov">
    <w:name w:val="Note Heading"/>
    <w:basedOn w:val="Navaden"/>
    <w:next w:val="Navaden"/>
  </w:style>
  <w:style w:type="paragraph" w:customStyle="1" w:styleId="NoteHead">
    <w:name w:val="NoteHead"/>
    <w:basedOn w:val="Navaden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avaden"/>
    <w:next w:val="Navaden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avaden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slov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slov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slov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slov4"/>
    <w:next w:val="Text4"/>
    <w:pPr>
      <w:keepNext w:val="0"/>
      <w:outlineLvl w:val="9"/>
    </w:pPr>
  </w:style>
  <w:style w:type="paragraph" w:customStyle="1" w:styleId="PartTitle">
    <w:name w:val="PartTitle"/>
    <w:basedOn w:val="Navaden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Golobesedilo">
    <w:name w:val="Plain Text"/>
    <w:basedOn w:val="Navaden"/>
    <w:rPr>
      <w:rFonts w:ascii="Courier New" w:hAnsi="Courier New"/>
      <w:sz w:val="20"/>
    </w:rPr>
  </w:style>
  <w:style w:type="paragraph" w:styleId="Uvodnipozdrav">
    <w:name w:val="Salutation"/>
    <w:basedOn w:val="Navaden"/>
    <w:next w:val="Navaden"/>
  </w:style>
  <w:style w:type="paragraph" w:styleId="Podpis">
    <w:name w:val="Signature"/>
    <w:basedOn w:val="Navaden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slov">
    <w:name w:val="Subtitle"/>
    <w:basedOn w:val="Navaden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avaden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avaden"/>
    <w:pPr>
      <w:jc w:val="center"/>
    </w:pPr>
    <w:rPr>
      <w:b/>
      <w:sz w:val="32"/>
    </w:rPr>
  </w:style>
  <w:style w:type="paragraph" w:styleId="Kazalovirov">
    <w:name w:val="table of authorities"/>
    <w:basedOn w:val="Navaden"/>
    <w:next w:val="Navaden"/>
    <w:semiHidden/>
    <w:pPr>
      <w:ind w:left="240" w:hanging="240"/>
    </w:pPr>
  </w:style>
  <w:style w:type="paragraph" w:styleId="Kazaloslik">
    <w:name w:val="table of figures"/>
    <w:basedOn w:val="Navaden"/>
    <w:next w:val="Navaden"/>
    <w:semiHidden/>
    <w:pPr>
      <w:ind w:left="480" w:hanging="480"/>
    </w:pPr>
  </w:style>
  <w:style w:type="paragraph" w:styleId="Naslov">
    <w:name w:val="Title"/>
    <w:basedOn w:val="Navaden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Kazalovirov-naslov">
    <w:name w:val="toa heading"/>
    <w:basedOn w:val="Navaden"/>
    <w:next w:val="Navaden"/>
    <w:semiHidden/>
    <w:pPr>
      <w:spacing w:before="120"/>
    </w:pPr>
    <w:rPr>
      <w:rFonts w:ascii="Arial" w:hAnsi="Arial"/>
      <w:b/>
    </w:rPr>
  </w:style>
  <w:style w:type="paragraph" w:styleId="Kazalovsebine1">
    <w:name w:val="toc 1"/>
    <w:basedOn w:val="Navaden"/>
    <w:next w:val="Navaden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Kazalovsebine2">
    <w:name w:val="toc 2"/>
    <w:basedOn w:val="Navaden"/>
    <w:next w:val="Navaden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Kazalovsebine3">
    <w:name w:val="toc 3"/>
    <w:basedOn w:val="Navaden"/>
    <w:next w:val="Navaden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Kazalovsebine4">
    <w:name w:val="toc 4"/>
    <w:basedOn w:val="Navaden"/>
    <w:next w:val="Navaden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Kazalovsebine5">
    <w:name w:val="toc 5"/>
    <w:basedOn w:val="Navaden"/>
    <w:next w:val="Navaden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Kazalovsebine6">
    <w:name w:val="toc 6"/>
    <w:basedOn w:val="Navaden"/>
    <w:next w:val="Navaden"/>
    <w:autoRedefine/>
    <w:semiHidden/>
    <w:pPr>
      <w:ind w:left="1200"/>
    </w:pPr>
  </w:style>
  <w:style w:type="paragraph" w:styleId="Kazalovsebine7">
    <w:name w:val="toc 7"/>
    <w:basedOn w:val="Navaden"/>
    <w:next w:val="Navaden"/>
    <w:autoRedefine/>
    <w:semiHidden/>
    <w:pPr>
      <w:ind w:left="1440"/>
    </w:pPr>
  </w:style>
  <w:style w:type="paragraph" w:styleId="Kazalovsebine8">
    <w:name w:val="toc 8"/>
    <w:basedOn w:val="Navaden"/>
    <w:next w:val="Navaden"/>
    <w:autoRedefine/>
    <w:semiHidden/>
    <w:pPr>
      <w:ind w:left="1680"/>
    </w:pPr>
  </w:style>
  <w:style w:type="paragraph" w:styleId="Kazalovsebine9">
    <w:name w:val="toc 9"/>
    <w:basedOn w:val="Navaden"/>
    <w:next w:val="Navaden"/>
    <w:autoRedefine/>
    <w:semiHidden/>
    <w:pPr>
      <w:ind w:left="1920"/>
    </w:pPr>
  </w:style>
  <w:style w:type="paragraph" w:customStyle="1" w:styleId="YReferences">
    <w:name w:val="YReferences"/>
    <w:basedOn w:val="Navaden"/>
    <w:next w:val="Navaden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avaden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avaden"/>
    <w:pPr>
      <w:numPr>
        <w:ilvl w:val="1"/>
        <w:numId w:val="14"/>
      </w:numPr>
    </w:pPr>
  </w:style>
  <w:style w:type="paragraph" w:customStyle="1" w:styleId="ListNumberLevel3">
    <w:name w:val="List Number (Level 3)"/>
    <w:basedOn w:val="Navaden"/>
    <w:pPr>
      <w:numPr>
        <w:ilvl w:val="2"/>
        <w:numId w:val="14"/>
      </w:numPr>
    </w:pPr>
  </w:style>
  <w:style w:type="paragraph" w:customStyle="1" w:styleId="ListNumberLevel4">
    <w:name w:val="List Number (Level 4)"/>
    <w:basedOn w:val="Navaden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slovTOC">
    <w:name w:val="TOC Heading"/>
    <w:basedOn w:val="Navaden"/>
    <w:next w:val="Navaden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avaden"/>
    <w:next w:val="Navaden"/>
    <w:pPr>
      <w:spacing w:after="480"/>
      <w:ind w:left="567" w:hanging="567"/>
      <w:jc w:val="left"/>
    </w:pPr>
  </w:style>
  <w:style w:type="paragraph" w:customStyle="1" w:styleId="ZCom">
    <w:name w:val="Z_Com"/>
    <w:basedOn w:val="Navaden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avaden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povezava">
    <w:name w:val="Hyperlink"/>
    <w:uiPriority w:val="99"/>
    <w:rsid w:val="006914AD"/>
    <w:rPr>
      <w:color w:val="0000FF"/>
      <w:u w:val="single"/>
    </w:rPr>
  </w:style>
  <w:style w:type="character" w:styleId="Sprotnaopomba-sklic">
    <w:name w:val="footnote reference"/>
    <w:rsid w:val="00CD08CF"/>
    <w:rPr>
      <w:vertAlign w:val="superscript"/>
    </w:rPr>
  </w:style>
  <w:style w:type="table" w:styleId="Srednjamrea3poudarek2">
    <w:name w:val="Medium Grid 3 Accent 2"/>
    <w:basedOn w:val="Navadnatabel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esedilooblaka">
    <w:name w:val="Balloon Text"/>
    <w:basedOn w:val="Navaden"/>
    <w:link w:val="Besediloobla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avaden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Nog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Nog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NogaZnak">
    <w:name w:val="Noga Znak"/>
    <w:link w:val="Nog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NogaZnak"/>
    <w:link w:val="Footerapproval"/>
    <w:rsid w:val="00EE60CF"/>
    <w:rPr>
      <w:rFonts w:ascii="Arial" w:hAnsi="Arial"/>
      <w:sz w:val="16"/>
      <w:lang w:val="fr-FR"/>
    </w:rPr>
  </w:style>
  <w:style w:type="paragraph" w:customStyle="1" w:styleId="Seitenzahl1">
    <w:name w:val="Seitenzahl1"/>
    <w:basedOn w:val="Nog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GlavaZnak">
    <w:name w:val="Glava Znak"/>
    <w:link w:val="Glav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Seitenzahl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avaden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avaden-zamik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avaden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avaden-zamikZnak">
    <w:name w:val="Navaden - zamik Znak"/>
    <w:link w:val="Navaden-zamik"/>
    <w:rsid w:val="007A4813"/>
    <w:rPr>
      <w:sz w:val="24"/>
      <w:lang w:val="fr-FR"/>
    </w:rPr>
  </w:style>
  <w:style w:type="character" w:customStyle="1" w:styleId="Bulletpoint1Char">
    <w:name w:val="Bullet point1 Char"/>
    <w:basedOn w:val="Navaden-zamik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avaden-zamik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avaden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mrea">
    <w:name w:val="Table Grid"/>
    <w:basedOn w:val="Navadnatabel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avadnatabela"/>
    <w:rsid w:val="00EF7057"/>
    <w:tblPr/>
  </w:style>
  <w:style w:type="table" w:styleId="Tabelaelegantna">
    <w:name w:val="Table Elegant"/>
    <w:basedOn w:val="Navadnatabel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ripombasklic">
    <w:name w:val="annotation reference"/>
    <w:unhideWhenUsed/>
    <w:rsid w:val="00F0066C"/>
    <w:rPr>
      <w:sz w:val="16"/>
      <w:szCs w:val="16"/>
    </w:rPr>
  </w:style>
  <w:style w:type="character" w:customStyle="1" w:styleId="PripombabesediloZnak">
    <w:name w:val="Pripomba – besedilo Znak"/>
    <w:link w:val="Pripombabesedil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avaden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avaden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avaden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avaden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avaden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avaden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avaden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avaden"/>
    <w:next w:val="Telobesedila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avaden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avaden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avaden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avaden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Navaden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esedilooblakaZnak">
    <w:name w:val="Besedilo oblačka Znak"/>
    <w:link w:val="Besediloobla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tavekseznama">
    <w:name w:val="List Paragraph"/>
    <w:basedOn w:val="Navaden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ZadevapripombeZnak">
    <w:name w:val="Zadeva pripombe Znak"/>
    <w:link w:val="Zadevapripombe"/>
    <w:uiPriority w:val="99"/>
    <w:rsid w:val="00BA290F"/>
    <w:rPr>
      <w:b/>
      <w:bCs/>
      <w:lang w:val="x-none" w:eastAsia="ar-SA"/>
    </w:rPr>
  </w:style>
  <w:style w:type="paragraph" w:styleId="Revizija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SledenaHiperpovezava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slov3Znak">
    <w:name w:val="Naslov 3 Znak"/>
    <w:link w:val="Naslov3"/>
    <w:rsid w:val="005D5129"/>
    <w:rPr>
      <w:i/>
      <w:sz w:val="24"/>
      <w:lang w:val="fr-FR" w:eastAsia="en-US"/>
    </w:rPr>
  </w:style>
  <w:style w:type="character" w:styleId="Konnaopomba-sklic">
    <w:name w:val="endnote reference"/>
    <w:rsid w:val="005E7487"/>
    <w:rPr>
      <w:vertAlign w:val="superscript"/>
    </w:rPr>
  </w:style>
  <w:style w:type="character" w:styleId="Besedilooznabemesta">
    <w:name w:val="Placeholder Text"/>
    <w:basedOn w:val="Privzetapisavaodstavka"/>
    <w:uiPriority w:val="99"/>
    <w:semiHidden/>
    <w:rsid w:val="000D6075"/>
    <w:rPr>
      <w:color w:val="808080"/>
    </w:rPr>
  </w:style>
  <w:style w:type="paragraph" w:styleId="E-potnipodpis">
    <w:name w:val="E-mail Signature"/>
    <w:basedOn w:val="Navaden"/>
    <w:link w:val="E-potnipodpisZnak"/>
    <w:rsid w:val="00A628D7"/>
    <w:pPr>
      <w:spacing w:after="0"/>
    </w:pPr>
  </w:style>
  <w:style w:type="character" w:customStyle="1" w:styleId="E-potnipodpisZnak">
    <w:name w:val="E-poštni podpis Znak"/>
    <w:basedOn w:val="Privzetapisavaodstavka"/>
    <w:link w:val="E-potnipodpis"/>
    <w:rsid w:val="00A628D7"/>
    <w:rPr>
      <w:sz w:val="24"/>
      <w:lang w:val="fr-FR" w:eastAsia="en-US"/>
    </w:rPr>
  </w:style>
  <w:style w:type="paragraph" w:styleId="HTMLnaslov">
    <w:name w:val="HTML Address"/>
    <w:basedOn w:val="Navaden"/>
    <w:link w:val="HTMLnaslovZnak"/>
    <w:rsid w:val="00A628D7"/>
    <w:pPr>
      <w:spacing w:after="0"/>
    </w:pPr>
    <w:rPr>
      <w:i/>
      <w:iCs/>
    </w:rPr>
  </w:style>
  <w:style w:type="character" w:customStyle="1" w:styleId="HTMLnaslovZnak">
    <w:name w:val="HTML naslov Znak"/>
    <w:basedOn w:val="Privzetapisavaodstavka"/>
    <w:link w:val="HTMLnaslov"/>
    <w:rsid w:val="00A628D7"/>
    <w:rPr>
      <w:i/>
      <w:iCs/>
      <w:sz w:val="24"/>
      <w:lang w:val="fr-FR" w:eastAsia="en-US"/>
    </w:rPr>
  </w:style>
  <w:style w:type="paragraph" w:styleId="HTML-oblikovano">
    <w:name w:val="HTML Preformatted"/>
    <w:basedOn w:val="Navaden"/>
    <w:link w:val="HTML-oblikovanoZnak"/>
    <w:uiPriority w:val="99"/>
    <w:rsid w:val="00A628D7"/>
    <w:pPr>
      <w:spacing w:after="0"/>
    </w:pPr>
    <w:rPr>
      <w:rFonts w:ascii="Consolas" w:hAnsi="Consolas"/>
      <w:sz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A628D7"/>
    <w:rPr>
      <w:rFonts w:ascii="Consolas" w:hAnsi="Consolas"/>
      <w:lang w:val="fr-FR" w:eastAsia="en-US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628D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628D7"/>
    <w:rPr>
      <w:i/>
      <w:iCs/>
      <w:color w:val="5B9BD5" w:themeColor="accent1"/>
      <w:sz w:val="24"/>
      <w:lang w:val="fr-FR" w:eastAsia="en-US"/>
    </w:rPr>
  </w:style>
  <w:style w:type="paragraph" w:styleId="Brezrazmikov">
    <w:name w:val="No Spacing"/>
    <w:uiPriority w:val="1"/>
    <w:qFormat/>
    <w:rsid w:val="00A628D7"/>
    <w:pPr>
      <w:jc w:val="both"/>
    </w:pPr>
    <w:rPr>
      <w:sz w:val="24"/>
      <w:lang w:val="fr-FR" w:eastAsia="en-US"/>
    </w:rPr>
  </w:style>
  <w:style w:type="paragraph" w:styleId="Bibliografija">
    <w:name w:val="Bibliography"/>
    <w:basedOn w:val="Navaden"/>
    <w:next w:val="Navaden"/>
    <w:uiPriority w:val="37"/>
    <w:semiHidden/>
    <w:unhideWhenUsed/>
    <w:rsid w:val="00A628D7"/>
  </w:style>
  <w:style w:type="paragraph" w:styleId="Navadensplet">
    <w:name w:val="Normal (Web)"/>
    <w:basedOn w:val="Navaden"/>
    <w:uiPriority w:val="99"/>
    <w:rsid w:val="00A628D7"/>
    <w:rPr>
      <w:szCs w:val="24"/>
    </w:rPr>
  </w:style>
  <w:style w:type="paragraph" w:styleId="Citat">
    <w:name w:val="Quote"/>
    <w:basedOn w:val="Navaden"/>
    <w:next w:val="Navaden"/>
    <w:link w:val="CitatZnak"/>
    <w:uiPriority w:val="29"/>
    <w:qFormat/>
    <w:rsid w:val="00A628D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628D7"/>
    <w:rPr>
      <w:i/>
      <w:iCs/>
      <w:color w:val="404040" w:themeColor="text1" w:themeTint="BF"/>
      <w:sz w:val="24"/>
      <w:lang w:val="fr-FR" w:eastAsia="en-US"/>
    </w:rPr>
  </w:style>
  <w:style w:type="character" w:customStyle="1" w:styleId="Formularfeld">
    <w:name w:val="Formularfeld"/>
    <w:basedOn w:val="Privzetapisavaodstavka"/>
    <w:uiPriority w:val="1"/>
    <w:qFormat/>
    <w:rsid w:val="00DB06F7"/>
    <w:rPr>
      <w:rFonts w:ascii="Verdana" w:hAnsi="Verdana"/>
      <w:color w:val="auto"/>
      <w:sz w:val="16"/>
    </w:rPr>
  </w:style>
  <w:style w:type="table" w:styleId="Svetelseznampoudarek1">
    <w:name w:val="Light List Accent 1"/>
    <w:basedOn w:val="Navadnatabela"/>
    <w:uiPriority w:val="61"/>
    <w:rsid w:val="006C0F6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etlosenenjepoudarek1">
    <w:name w:val="Light Shading Accent 1"/>
    <w:basedOn w:val="Navadnatabela"/>
    <w:uiPriority w:val="60"/>
    <w:rsid w:val="006C0F6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y2iqfc">
    <w:name w:val="y2iqfc"/>
    <w:basedOn w:val="Privzetapisavaodstavka"/>
    <w:rsid w:val="009A6B8E"/>
  </w:style>
  <w:style w:type="character" w:styleId="Krepko">
    <w:name w:val="Strong"/>
    <w:basedOn w:val="Privzetapisavaodstavka"/>
    <w:uiPriority w:val="22"/>
    <w:qFormat/>
    <w:rsid w:val="003F6EAE"/>
    <w:rPr>
      <w:b/>
      <w:bCs/>
    </w:rPr>
  </w:style>
  <w:style w:type="table" w:styleId="Tabelasvetlamrea">
    <w:name w:val="Grid Table Light"/>
    <w:basedOn w:val="Navadnatabela"/>
    <w:uiPriority w:val="40"/>
    <w:rsid w:val="00756CD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Navadnatabela1">
    <w:name w:val="Plain Table 1"/>
    <w:basedOn w:val="Navadnatabela"/>
    <w:uiPriority w:val="41"/>
    <w:rsid w:val="00756CD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Konnaopomba-besediloZnak">
    <w:name w:val="Končna opomba - besedilo Znak"/>
    <w:basedOn w:val="Privzetapisavaodstavka"/>
    <w:link w:val="Konnaopomba-besedilo"/>
    <w:semiHidden/>
    <w:rsid w:val="000F5952"/>
    <w:rPr>
      <w:lang w:val="fr-FR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A251B9"/>
    <w:rPr>
      <w:color w:val="605E5C"/>
      <w:shd w:val="clear" w:color="auto" w:fill="E1DFDD"/>
    </w:rPr>
  </w:style>
  <w:style w:type="table" w:styleId="Tabelasvetlamrea1">
    <w:name w:val="Grid Table 1 Light"/>
    <w:basedOn w:val="Navadnatabela"/>
    <w:uiPriority w:val="46"/>
    <w:rsid w:val="00A251B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w4winMark">
    <w:name w:val="tw4winMark"/>
    <w:uiPriority w:val="99"/>
    <w:rsid w:val="00792D1D"/>
    <w:rPr>
      <w:rFonts w:ascii="Times New Roman" w:hAnsi="Times New Roman"/>
      <w:vanish/>
      <w:color w:val="800080"/>
      <w:sz w:val="24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ional@nova-uni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ternational@nova-uni.si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F623DEE-40E3-47AA-8303-07CD2211E48C}"/>
      </w:docPartPr>
      <w:docPartBody>
        <w:p w:rsidR="00000000" w:rsidRDefault="001B6845">
          <w:r w:rsidRPr="006B7C7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6C00FAFF17C468C918CE9AE056F68A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49AB41F-936E-49EC-8650-78FDA0002458}"/>
      </w:docPartPr>
      <w:docPartBody>
        <w:p w:rsidR="00000000" w:rsidRDefault="001B6845" w:rsidP="001B6845">
          <w:pPr>
            <w:pStyle w:val="56C00FAFF17C468C918CE9AE056F68A1"/>
          </w:pPr>
          <w:r w:rsidRPr="006B7C7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A7E7E520F374EE18584719451B95DC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5872DBC-F2E8-475A-A102-F903E36AC5A2}"/>
      </w:docPartPr>
      <w:docPartBody>
        <w:p w:rsidR="00000000" w:rsidRDefault="001B6845" w:rsidP="001B6845">
          <w:pPr>
            <w:pStyle w:val="CA7E7E520F374EE18584719451B95DC7"/>
          </w:pPr>
          <w:r w:rsidRPr="006B7C7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559DA2F2CC64F8C978850A1E6A862E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46A2943-0699-4417-A765-984FA85999F6}"/>
      </w:docPartPr>
      <w:docPartBody>
        <w:p w:rsidR="00000000" w:rsidRDefault="001B6845" w:rsidP="001B6845">
          <w:pPr>
            <w:pStyle w:val="5559DA2F2CC64F8C978850A1E6A862E6"/>
          </w:pPr>
          <w:r w:rsidRPr="006B7C7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564C2BEC46E445BA2B7BE760644F6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5073DED-C9B8-4BB2-83A0-0F219D52A653}"/>
      </w:docPartPr>
      <w:docPartBody>
        <w:p w:rsidR="00000000" w:rsidRDefault="001B6845" w:rsidP="001B6845">
          <w:pPr>
            <w:pStyle w:val="2564C2BEC46E445BA2B7BE760644F640"/>
          </w:pPr>
          <w:r w:rsidRPr="006B7C7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EA33AA718EA45AF9EF5D0A031964EC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6955630-58EF-4D4D-BAC4-902695CE9885}"/>
      </w:docPartPr>
      <w:docPartBody>
        <w:p w:rsidR="00000000" w:rsidRDefault="001B6845" w:rsidP="001B6845">
          <w:pPr>
            <w:pStyle w:val="9EA33AA718EA45AF9EF5D0A031964EC1"/>
          </w:pPr>
          <w:r w:rsidRPr="006B7C7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F626221FCD945EBBBF32268E08F308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A2198CD-FC32-40E6-BDFC-DB3D93C80CF7}"/>
      </w:docPartPr>
      <w:docPartBody>
        <w:p w:rsidR="00000000" w:rsidRDefault="001B6845" w:rsidP="001B6845">
          <w:pPr>
            <w:pStyle w:val="BF626221FCD945EBBBF32268E08F3088"/>
          </w:pPr>
          <w:r w:rsidRPr="006B7C7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198B36642DE4A0DA37B31898FA313E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A07B67-01DE-4851-999B-E7898AA7E267}"/>
      </w:docPartPr>
      <w:docPartBody>
        <w:p w:rsidR="00000000" w:rsidRDefault="001B6845" w:rsidP="001B6845">
          <w:pPr>
            <w:pStyle w:val="D198B36642DE4A0DA37B31898FA313EF"/>
          </w:pPr>
          <w:r w:rsidRPr="006B7C7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B2B19D0726B4D5EA3CC4B59D03569D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7A22D89-AB84-4E2F-9C37-821E4D57850E}"/>
      </w:docPartPr>
      <w:docPartBody>
        <w:p w:rsidR="00000000" w:rsidRDefault="001B6845" w:rsidP="001B6845">
          <w:pPr>
            <w:pStyle w:val="CB2B19D0726B4D5EA3CC4B59D03569D2"/>
          </w:pPr>
          <w:r w:rsidRPr="006B7C7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BECC1B8CF564B51BE4955178961903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7263069-67C2-4BAF-BD3D-7E06CC583344}"/>
      </w:docPartPr>
      <w:docPartBody>
        <w:p w:rsidR="00000000" w:rsidRDefault="001B6845" w:rsidP="001B6845">
          <w:pPr>
            <w:pStyle w:val="4BECC1B8CF564B51BE49551789619034"/>
          </w:pPr>
          <w:r w:rsidRPr="006B7C7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3F15F7AE30E4F0898FBB194CDEBC88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6E53394-67B7-46F3-8DBB-D25C40A3DA23}"/>
      </w:docPartPr>
      <w:docPartBody>
        <w:p w:rsidR="00000000" w:rsidRDefault="001B6845" w:rsidP="001B6845">
          <w:pPr>
            <w:pStyle w:val="C3F15F7AE30E4F0898FBB194CDEBC882"/>
          </w:pPr>
          <w:r w:rsidRPr="006B7C7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AE3495E6EB54D249B6CA490034FB5D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3514237-3831-4637-B996-34F7393145BB}"/>
      </w:docPartPr>
      <w:docPartBody>
        <w:p w:rsidR="00000000" w:rsidRDefault="001B6845" w:rsidP="001B6845">
          <w:pPr>
            <w:pStyle w:val="5AE3495E6EB54D249B6CA490034FB5D4"/>
          </w:pPr>
          <w:r w:rsidRPr="006B7C7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36BD008E6024B79864E839A8DAA13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B7DFBAA-4D36-48E9-A973-E7F36D9AC4BC}"/>
      </w:docPartPr>
      <w:docPartBody>
        <w:p w:rsidR="00000000" w:rsidRDefault="001B6845" w:rsidP="001B6845">
          <w:pPr>
            <w:pStyle w:val="136BD008E6024B79864E839A8DAA1337"/>
          </w:pPr>
          <w:r w:rsidRPr="006B7C7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785F1A13E6D0484C8295A1B7B27CE17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9C4A870-D57A-488B-B39B-6452ED558B27}"/>
      </w:docPartPr>
      <w:docPartBody>
        <w:p w:rsidR="00000000" w:rsidRDefault="001B6845" w:rsidP="001B6845">
          <w:pPr>
            <w:pStyle w:val="785F1A13E6D0484C8295A1B7B27CE17D"/>
          </w:pPr>
          <w:r w:rsidRPr="006B7C7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4F8239D62C74ABCBFF4D181E691383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3D57585-761E-4A98-9EC3-C62ED8FF1C9E}"/>
      </w:docPartPr>
      <w:docPartBody>
        <w:p w:rsidR="00000000" w:rsidRDefault="001B6845" w:rsidP="001B6845">
          <w:pPr>
            <w:pStyle w:val="64F8239D62C74ABCBFF4D181E691383C"/>
          </w:pPr>
          <w:r w:rsidRPr="006B7C7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A85A527C49448859A74873F09A6728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DDD52D3-E9BD-40B2-A3D5-AC0B5E54EF9A}"/>
      </w:docPartPr>
      <w:docPartBody>
        <w:p w:rsidR="00000000" w:rsidRDefault="001B6845" w:rsidP="001B6845">
          <w:pPr>
            <w:pStyle w:val="2A85A527C49448859A74873F09A67287"/>
          </w:pPr>
          <w:r w:rsidRPr="006B7C7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988B53917134992A3C70C31DD71EEE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739FD12-8B6C-411D-8C21-E47A6A16A284}"/>
      </w:docPartPr>
      <w:docPartBody>
        <w:p w:rsidR="00000000" w:rsidRDefault="001B6845" w:rsidP="001B6845">
          <w:pPr>
            <w:pStyle w:val="6988B53917134992A3C70C31DD71EEE2"/>
          </w:pPr>
          <w:r w:rsidRPr="006B7C7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FF687F4619B4AD9B7697AC4FB8C1FF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BB2AA98-4AB6-4071-9489-21E5A3A0FD36}"/>
      </w:docPartPr>
      <w:docPartBody>
        <w:p w:rsidR="00000000" w:rsidRDefault="001B6845" w:rsidP="001B6845">
          <w:pPr>
            <w:pStyle w:val="2FF687F4619B4AD9B7697AC4FB8C1FF0"/>
          </w:pPr>
          <w:r w:rsidRPr="006B7C7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9C9A148D1C74FAEA8BBCFEF2D96DF6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DA58693-071E-4630-A334-5939357D034A}"/>
      </w:docPartPr>
      <w:docPartBody>
        <w:p w:rsidR="00000000" w:rsidRDefault="001B6845" w:rsidP="001B6845">
          <w:pPr>
            <w:pStyle w:val="09C9A148D1C74FAEA8BBCFEF2D96DF6F"/>
          </w:pPr>
          <w:r w:rsidRPr="006B7C7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A1CC4E319EF4443B72DF41CC68CCAE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A9C3B01-C2C1-42C7-98FB-A654462B10E2}"/>
      </w:docPartPr>
      <w:docPartBody>
        <w:p w:rsidR="00000000" w:rsidRDefault="001B6845" w:rsidP="001B6845">
          <w:pPr>
            <w:pStyle w:val="9A1CC4E319EF4443B72DF41CC68CCAE5"/>
          </w:pPr>
          <w:r w:rsidRPr="006B7C7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3C2A03341D54ECFAE9F56E52987C23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3A3E880-7CCA-4052-A218-D433D6CE97CC}"/>
      </w:docPartPr>
      <w:docPartBody>
        <w:p w:rsidR="00000000" w:rsidRDefault="001B6845" w:rsidP="001B6845">
          <w:pPr>
            <w:pStyle w:val="43C2A03341D54ECFAE9F56E52987C238"/>
          </w:pPr>
          <w:r w:rsidRPr="006B7C7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6ABC5EB21394D369AF3A15478EF134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92815FE-3BA9-4F29-BDB1-EB4597CB4CD1}"/>
      </w:docPartPr>
      <w:docPartBody>
        <w:p w:rsidR="00000000" w:rsidRDefault="001B6845" w:rsidP="001B6845">
          <w:pPr>
            <w:pStyle w:val="D6ABC5EB21394D369AF3A15478EF134B"/>
          </w:pPr>
          <w:r w:rsidRPr="006B7C7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AB91C3C6ECB4C9089A058A935E070C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6581425-B82B-4854-9FB1-955FB3CB6767}"/>
      </w:docPartPr>
      <w:docPartBody>
        <w:p w:rsidR="00000000" w:rsidRDefault="001B6845" w:rsidP="001B6845">
          <w:pPr>
            <w:pStyle w:val="CAB91C3C6ECB4C9089A058A935E070C8"/>
          </w:pPr>
          <w:r w:rsidRPr="006B7C7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7C706A6A953D4DF6BBB971D4F8434DB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196227D-F34C-4361-AD07-B4125B2A4F62}"/>
      </w:docPartPr>
      <w:docPartBody>
        <w:p w:rsidR="00000000" w:rsidRDefault="001B6845" w:rsidP="001B6845">
          <w:pPr>
            <w:pStyle w:val="7C706A6A953D4DF6BBB971D4F8434DBB"/>
          </w:pPr>
          <w:r w:rsidRPr="006B7C7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20C0C2D54C24BE5A4CB8B016683BC4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0C06CD5-6B7E-4DC6-AA01-42DC2B177316}"/>
      </w:docPartPr>
      <w:docPartBody>
        <w:p w:rsidR="00000000" w:rsidRDefault="001B6845" w:rsidP="001B6845">
          <w:pPr>
            <w:pStyle w:val="920C0C2D54C24BE5A4CB8B016683BC4E"/>
          </w:pPr>
          <w:r w:rsidRPr="006B7C7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008D0129B45475C9303452CA61575B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A5830C2-0E31-4D10-B73A-0F52DEB3EAB6}"/>
      </w:docPartPr>
      <w:docPartBody>
        <w:p w:rsidR="00000000" w:rsidRDefault="001B6845" w:rsidP="001B6845">
          <w:pPr>
            <w:pStyle w:val="A008D0129B45475C9303452CA61575B5"/>
          </w:pPr>
          <w:r w:rsidRPr="006B7C78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45"/>
    <w:rsid w:val="001B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1B6845"/>
    <w:rPr>
      <w:color w:val="808080"/>
    </w:rPr>
  </w:style>
  <w:style w:type="paragraph" w:customStyle="1" w:styleId="56C00FAFF17C468C918CE9AE056F68A1">
    <w:name w:val="56C00FAFF17C468C918CE9AE056F68A1"/>
    <w:rsid w:val="001B6845"/>
  </w:style>
  <w:style w:type="paragraph" w:customStyle="1" w:styleId="CA7E7E520F374EE18584719451B95DC7">
    <w:name w:val="CA7E7E520F374EE18584719451B95DC7"/>
    <w:rsid w:val="001B6845"/>
  </w:style>
  <w:style w:type="paragraph" w:customStyle="1" w:styleId="5559DA2F2CC64F8C978850A1E6A862E6">
    <w:name w:val="5559DA2F2CC64F8C978850A1E6A862E6"/>
    <w:rsid w:val="001B6845"/>
  </w:style>
  <w:style w:type="paragraph" w:customStyle="1" w:styleId="2564C2BEC46E445BA2B7BE760644F640">
    <w:name w:val="2564C2BEC46E445BA2B7BE760644F640"/>
    <w:rsid w:val="001B6845"/>
  </w:style>
  <w:style w:type="paragraph" w:customStyle="1" w:styleId="9EA33AA718EA45AF9EF5D0A031964EC1">
    <w:name w:val="9EA33AA718EA45AF9EF5D0A031964EC1"/>
    <w:rsid w:val="001B6845"/>
  </w:style>
  <w:style w:type="paragraph" w:customStyle="1" w:styleId="BF626221FCD945EBBBF32268E08F3088">
    <w:name w:val="BF626221FCD945EBBBF32268E08F3088"/>
    <w:rsid w:val="001B6845"/>
  </w:style>
  <w:style w:type="paragraph" w:customStyle="1" w:styleId="D198B36642DE4A0DA37B31898FA313EF">
    <w:name w:val="D198B36642DE4A0DA37B31898FA313EF"/>
    <w:rsid w:val="001B6845"/>
  </w:style>
  <w:style w:type="paragraph" w:customStyle="1" w:styleId="CB2B19D0726B4D5EA3CC4B59D03569D2">
    <w:name w:val="CB2B19D0726B4D5EA3CC4B59D03569D2"/>
    <w:rsid w:val="001B6845"/>
  </w:style>
  <w:style w:type="paragraph" w:customStyle="1" w:styleId="4BECC1B8CF564B51BE49551789619034">
    <w:name w:val="4BECC1B8CF564B51BE49551789619034"/>
    <w:rsid w:val="001B6845"/>
  </w:style>
  <w:style w:type="paragraph" w:customStyle="1" w:styleId="C3F15F7AE30E4F0898FBB194CDEBC882">
    <w:name w:val="C3F15F7AE30E4F0898FBB194CDEBC882"/>
    <w:rsid w:val="001B6845"/>
  </w:style>
  <w:style w:type="paragraph" w:customStyle="1" w:styleId="5AE3495E6EB54D249B6CA490034FB5D4">
    <w:name w:val="5AE3495E6EB54D249B6CA490034FB5D4"/>
    <w:rsid w:val="001B6845"/>
  </w:style>
  <w:style w:type="paragraph" w:customStyle="1" w:styleId="136BD008E6024B79864E839A8DAA1337">
    <w:name w:val="136BD008E6024B79864E839A8DAA1337"/>
    <w:rsid w:val="001B6845"/>
  </w:style>
  <w:style w:type="paragraph" w:customStyle="1" w:styleId="785F1A13E6D0484C8295A1B7B27CE17D">
    <w:name w:val="785F1A13E6D0484C8295A1B7B27CE17D"/>
    <w:rsid w:val="001B6845"/>
  </w:style>
  <w:style w:type="paragraph" w:customStyle="1" w:styleId="64F8239D62C74ABCBFF4D181E691383C">
    <w:name w:val="64F8239D62C74ABCBFF4D181E691383C"/>
    <w:rsid w:val="001B6845"/>
  </w:style>
  <w:style w:type="paragraph" w:customStyle="1" w:styleId="2A85A527C49448859A74873F09A67287">
    <w:name w:val="2A85A527C49448859A74873F09A67287"/>
    <w:rsid w:val="001B6845"/>
  </w:style>
  <w:style w:type="paragraph" w:customStyle="1" w:styleId="6988B53917134992A3C70C31DD71EEE2">
    <w:name w:val="6988B53917134992A3C70C31DD71EEE2"/>
    <w:rsid w:val="001B6845"/>
  </w:style>
  <w:style w:type="paragraph" w:customStyle="1" w:styleId="2FF687F4619B4AD9B7697AC4FB8C1FF0">
    <w:name w:val="2FF687F4619B4AD9B7697AC4FB8C1FF0"/>
    <w:rsid w:val="001B6845"/>
  </w:style>
  <w:style w:type="paragraph" w:customStyle="1" w:styleId="09C9A148D1C74FAEA8BBCFEF2D96DF6F">
    <w:name w:val="09C9A148D1C74FAEA8BBCFEF2D96DF6F"/>
    <w:rsid w:val="001B6845"/>
  </w:style>
  <w:style w:type="paragraph" w:customStyle="1" w:styleId="9A1CC4E319EF4443B72DF41CC68CCAE5">
    <w:name w:val="9A1CC4E319EF4443B72DF41CC68CCAE5"/>
    <w:rsid w:val="001B6845"/>
  </w:style>
  <w:style w:type="paragraph" w:customStyle="1" w:styleId="43C2A03341D54ECFAE9F56E52987C238">
    <w:name w:val="43C2A03341D54ECFAE9F56E52987C238"/>
    <w:rsid w:val="001B6845"/>
  </w:style>
  <w:style w:type="paragraph" w:customStyle="1" w:styleId="D6ABC5EB21394D369AF3A15478EF134B">
    <w:name w:val="D6ABC5EB21394D369AF3A15478EF134B"/>
    <w:rsid w:val="001B6845"/>
  </w:style>
  <w:style w:type="paragraph" w:customStyle="1" w:styleId="CAB91C3C6ECB4C9089A058A935E070C8">
    <w:name w:val="CAB91C3C6ECB4C9089A058A935E070C8"/>
    <w:rsid w:val="001B6845"/>
  </w:style>
  <w:style w:type="paragraph" w:customStyle="1" w:styleId="7C706A6A953D4DF6BBB971D4F8434DBB">
    <w:name w:val="7C706A6A953D4DF6BBB971D4F8434DBB"/>
    <w:rsid w:val="001B6845"/>
  </w:style>
  <w:style w:type="paragraph" w:customStyle="1" w:styleId="FC10D6ABD32B44E49717119922094488">
    <w:name w:val="FC10D6ABD32B44E49717119922094488"/>
    <w:rsid w:val="001B6845"/>
  </w:style>
  <w:style w:type="paragraph" w:customStyle="1" w:styleId="920C0C2D54C24BE5A4CB8B016683BC4E">
    <w:name w:val="920C0C2D54C24BE5A4CB8B016683BC4E"/>
    <w:rsid w:val="001B6845"/>
  </w:style>
  <w:style w:type="paragraph" w:customStyle="1" w:styleId="A008D0129B45475C9303452CA61575B5">
    <w:name w:val="A008D0129B45475C9303452CA61575B5"/>
    <w:rsid w:val="001B68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99505-E125-4885-AA59-7851AD10A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</Template>
  <TotalTime>104</TotalTime>
  <Pages>3</Pages>
  <Words>707</Words>
  <Characters>4519</Characters>
  <Application>Microsoft Office Word</Application>
  <DocSecurity>0</DocSecurity>
  <PresentationFormat>Microsoft Word 11.0</PresentationFormat>
  <Lines>37</Lines>
  <Paragraphs>10</Paragraphs>
  <ScaleCrop>false</ScaleCrop>
  <HeadingPairs>
    <vt:vector size="12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Nosaukums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6" baseType="lpstr">
      <vt:lpstr/>
      <vt:lpstr/>
      <vt:lpstr/>
      <vt:lpstr/>
      <vt:lpstr/>
      <vt:lpstr> </vt:lpstr>
    </vt:vector>
  </TitlesOfParts>
  <Company>European Commission</Company>
  <LinksUpToDate>false</LinksUpToDate>
  <CharactersWithSpaces>5216</CharactersWithSpaces>
  <SharedDoc>false</SharedDoc>
  <HLinks>
    <vt:vector size="30" baseType="variant">
      <vt:variant>
        <vt:i4>917518</vt:i4>
      </vt:variant>
      <vt:variant>
        <vt:i4>9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  <vt:variant>
        <vt:i4>1114129</vt:i4>
      </vt:variant>
      <vt:variant>
        <vt:i4>-1</vt:i4>
      </vt:variant>
      <vt:variant>
        <vt:i4>2064</vt:i4>
      </vt:variant>
      <vt:variant>
        <vt:i4>1</vt:i4>
      </vt:variant>
      <vt:variant>
        <vt:lpwstr>https://fbcdn-sphotos-e-a.akamaihd.net/hphotos-ak-xaf1/v/t1.0-9/148543_371592136263376_880854462_n.jpg?oh=f047c7d10f20cac782d565ef10a23429&amp;oe=550EAC3E&amp;__gda__=1423023599_985fbe29e91c9e24d1cb654c7b9ed04c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Last name (s)</dc:creator>
  <cp:keywords>EL4</cp:keywords>
  <cp:lastModifiedBy>International Department</cp:lastModifiedBy>
  <cp:revision>7</cp:revision>
  <cp:lastPrinted>2015-06-26T07:18:00Z</cp:lastPrinted>
  <dcterms:created xsi:type="dcterms:W3CDTF">2021-08-12T08:27:00Z</dcterms:created>
  <dcterms:modified xsi:type="dcterms:W3CDTF">2021-08-26T09:04:00Z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