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FAF0" w14:textId="77777777" w:rsidR="003F6EAE" w:rsidRDefault="003F6EAE" w:rsidP="003F6EAE">
      <w:pPr>
        <w:spacing w:after="0"/>
        <w:rPr>
          <w:rFonts w:ascii="Verdana" w:hAnsi="Verdana" w:cs="Arial"/>
          <w:b/>
          <w:color w:val="002060"/>
          <w:sz w:val="36"/>
          <w:szCs w:val="36"/>
          <w:lang w:val="en-GB"/>
        </w:rPr>
      </w:pPr>
    </w:p>
    <w:p w14:paraId="66B50142" w14:textId="0F26B98C"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14:paraId="648F3984" w14:textId="7CAFA32C" w:rsidR="00283EAF"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form </w:t>
      </w:r>
    </w:p>
    <w:p w14:paraId="7913D4F4" w14:textId="77777777" w:rsidR="003F6EAE" w:rsidRPr="00B24D37" w:rsidRDefault="003F6EAE" w:rsidP="00283EAF">
      <w:pPr>
        <w:spacing w:after="120"/>
        <w:jc w:val="center"/>
        <w:rPr>
          <w:rFonts w:ascii="Verdana" w:hAnsi="Verdana" w:cs="Arial"/>
          <w:b/>
          <w:color w:val="002060"/>
          <w:sz w:val="28"/>
          <w:szCs w:val="28"/>
          <w:lang w:val="en-GB"/>
        </w:rPr>
      </w:pPr>
    </w:p>
    <w:p w14:paraId="15B8877F" w14:textId="55B1795E" w:rsidR="00283EAF" w:rsidRPr="0072368C" w:rsidRDefault="00283EAF" w:rsidP="00E13032">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tbl>
      <w:tblPr>
        <w:tblStyle w:val="Svetelseznampoudarek1"/>
        <w:tblW w:w="9828" w:type="dxa"/>
        <w:tblLayout w:type="fixed"/>
        <w:tblLook w:val="04A0" w:firstRow="1" w:lastRow="0" w:firstColumn="1" w:lastColumn="0" w:noHBand="0" w:noVBand="1"/>
      </w:tblPr>
      <w:tblGrid>
        <w:gridCol w:w="9828"/>
      </w:tblGrid>
      <w:tr w:rsidR="00B24D37" w:rsidRPr="00B24D37" w14:paraId="61C9B846" w14:textId="77777777" w:rsidTr="00E7319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DE5490" w14:textId="77777777" w:rsidR="00FC5923" w:rsidRPr="00B24D37" w:rsidRDefault="00FC5923" w:rsidP="00FC5923">
            <w:pPr>
              <w:tabs>
                <w:tab w:val="left" w:leader="dot" w:pos="5670"/>
              </w:tabs>
              <w:spacing w:after="120"/>
              <w:rPr>
                <w:rFonts w:ascii="Verdana" w:hAnsi="Verdana"/>
                <w:color w:val="002060"/>
                <w:sz w:val="16"/>
                <w:szCs w:val="16"/>
              </w:rPr>
            </w:pPr>
          </w:p>
          <w:p w14:paraId="72BE1E7B"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 xml:space="preserve">Last/family name: </w:t>
            </w:r>
            <w:r w:rsidRPr="00B24D37">
              <w:rPr>
                <w:rFonts w:ascii="Verdana" w:hAnsi="Verdana"/>
                <w:color w:val="002060"/>
                <w:sz w:val="16"/>
                <w:szCs w:val="16"/>
              </w:rPr>
              <w:tab/>
            </w:r>
          </w:p>
          <w:p w14:paraId="21916483" w14:textId="445EF0F4"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name:            </w:t>
            </w:r>
            <w:r w:rsidRPr="00B24D37">
              <w:rPr>
                <w:rFonts w:ascii="Verdana" w:hAnsi="Verdana"/>
                <w:color w:val="002060"/>
                <w:sz w:val="16"/>
                <w:szCs w:val="16"/>
              </w:rPr>
              <w:tab/>
            </w:r>
          </w:p>
        </w:tc>
      </w:tr>
    </w:tbl>
    <w:p w14:paraId="700E5BD4" w14:textId="77777777" w:rsidR="00142D8D" w:rsidRPr="00B24D37" w:rsidRDefault="00142D8D" w:rsidP="005E527C">
      <w:pPr>
        <w:ind w:right="-992"/>
        <w:jc w:val="left"/>
        <w:rPr>
          <w:rFonts w:ascii="Verdana" w:hAnsi="Verdana" w:cs="Arial"/>
          <w:b/>
          <w:color w:val="002060"/>
          <w:sz w:val="2"/>
          <w:szCs w:val="2"/>
          <w:lang w:val="de-AT"/>
        </w:rPr>
      </w:pPr>
    </w:p>
    <w:p w14:paraId="69F88A3F" w14:textId="7EDC7E8E" w:rsidR="00106C1A" w:rsidRPr="00F8622A" w:rsidRDefault="00142D8D" w:rsidP="00A914F4">
      <w:pPr>
        <w:spacing w:before="240"/>
        <w:ind w:right="-992"/>
        <w:jc w:val="left"/>
        <w:rPr>
          <w:rFonts w:ascii="Verdana" w:hAnsi="Verdana" w:cs="Arial"/>
          <w:b/>
          <w:color w:val="002060"/>
          <w:sz w:val="20"/>
          <w:lang w:val="en-GB"/>
        </w:rPr>
      </w:pPr>
      <w:r w:rsidRPr="00F8622A">
        <w:rPr>
          <w:rFonts w:ascii="Verdana" w:hAnsi="Verdana" w:cs="Arial"/>
          <w:b/>
          <w:color w:val="002060"/>
          <w:sz w:val="20"/>
          <w:lang w:val="de-AT"/>
        </w:rPr>
        <w:t xml:space="preserve">Applying to </w:t>
      </w:r>
      <w:r w:rsidRPr="00F8622A">
        <w:rPr>
          <w:rFonts w:ascii="Verdana" w:hAnsi="Verdana" w:cs="Arial"/>
          <w:b/>
          <w:color w:val="002060"/>
          <w:sz w:val="20"/>
          <w:lang w:val="en-GB"/>
        </w:rPr>
        <w:t>Receiving Institution</w:t>
      </w:r>
    </w:p>
    <w:tbl>
      <w:tblPr>
        <w:tblStyle w:val="Svetelseznampoudarek1"/>
        <w:tblW w:w="9828" w:type="dxa"/>
        <w:tblLayout w:type="fixed"/>
        <w:tblLook w:val="04A0" w:firstRow="1" w:lastRow="0" w:firstColumn="1" w:lastColumn="0" w:noHBand="0" w:noVBand="1"/>
      </w:tblPr>
      <w:tblGrid>
        <w:gridCol w:w="2235"/>
        <w:gridCol w:w="1640"/>
        <w:gridCol w:w="585"/>
        <w:gridCol w:w="1169"/>
        <w:gridCol w:w="1169"/>
        <w:gridCol w:w="510"/>
        <w:gridCol w:w="2520"/>
      </w:tblGrid>
      <w:tr w:rsidR="00142D8D" w:rsidRPr="00B24D37" w14:paraId="52BE191B" w14:textId="77777777" w:rsidTr="00502D9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70B029A" w14:textId="77777777" w:rsidR="00142D8D" w:rsidRPr="00937D05" w:rsidRDefault="00142D8D" w:rsidP="00A914F4">
            <w:pPr>
              <w:spacing w:after="0"/>
              <w:ind w:right="34"/>
              <w:jc w:val="left"/>
              <w:rPr>
                <w:rFonts w:ascii="Verdana" w:hAnsi="Verdana" w:cs="Arial"/>
                <w:sz w:val="16"/>
                <w:szCs w:val="16"/>
                <w:lang w:val="en-GB"/>
              </w:rPr>
            </w:pPr>
            <w:r w:rsidRPr="00937D05">
              <w:rPr>
                <w:rFonts w:ascii="Verdana" w:hAnsi="Verdana" w:cs="Arial"/>
                <w:sz w:val="16"/>
                <w:szCs w:val="16"/>
                <w:lang w:val="en-GB"/>
              </w:rPr>
              <w:t>Receiving  institution:</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C6FA949" w14:textId="2735DA9E" w:rsidR="009A6B8E" w:rsidRPr="009A6B8E" w:rsidRDefault="00580FB7" w:rsidP="009A6B8E">
            <w:pPr>
              <w:tabs>
                <w:tab w:val="left" w:pos="2280"/>
              </w:tabs>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b w:val="0"/>
                <w:bCs w:val="0"/>
                <w:color w:val="auto"/>
                <w:sz w:val="16"/>
                <w:szCs w:val="16"/>
              </w:rPr>
            </w:pPr>
            <w:sdt>
              <w:sdtPr>
                <w:rPr>
                  <w:rStyle w:val="Formularfeld"/>
                  <w:szCs w:val="16"/>
                </w:rPr>
                <w:id w:val="1651936830"/>
                <w:placeholder>
                  <w:docPart w:val="3DDE5D1B77654348A824540354DE46F8"/>
                </w:placeholder>
                <w:text/>
              </w:sdtPr>
              <w:sdtEndPr>
                <w:rPr>
                  <w:rStyle w:val="Privzetapisavaodstavka"/>
                  <w:rFonts w:ascii="Times New Roman" w:hAnsi="Times New Roman" w:cs="Arial"/>
                  <w:color w:val="002060"/>
                  <w:sz w:val="14"/>
                  <w:lang w:val="en-GB"/>
                </w:rPr>
              </w:sdtEndPr>
              <w:sdtContent>
                <w:r w:rsidR="009A6B8E" w:rsidRPr="003F6EAE">
                  <w:rPr>
                    <w:rStyle w:val="Formularfeld"/>
                    <w:b w:val="0"/>
                    <w:bCs w:val="0"/>
                    <w:szCs w:val="16"/>
                  </w:rPr>
                  <w:t xml:space="preserve">Host institution name / Faculty </w:t>
                </w:r>
              </w:sdtContent>
            </w:sdt>
          </w:p>
        </w:tc>
      </w:tr>
      <w:tr w:rsidR="00142D8D" w:rsidRPr="00B24D37" w14:paraId="0E2EFC2E" w14:textId="77777777" w:rsidTr="00502D9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1D5F480" w14:textId="64F69DDE"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Konnaopomba-sklic"/>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sdt>
          <w:sdtPr>
            <w:rPr>
              <w:rStyle w:val="Formularfeld"/>
              <w:color w:val="002060"/>
            </w:rPr>
            <w:id w:val="1246463400"/>
            <w:placeholder>
              <w:docPart w:val="F76D6AAFE81645AEA3DF5CA3F225E0F5"/>
            </w:placeholder>
            <w:text/>
          </w:sdtPr>
          <w:sdtEndPr>
            <w:rPr>
              <w:rStyle w:val="Privzetapisavaodstavka"/>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811CE94"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B24D37">
                  <w:rPr>
                    <w:rStyle w:val="Formularfeld"/>
                    <w:color w:val="002060"/>
                  </w:rPr>
                  <w:t xml:space="preserve"> </w:t>
                </w:r>
              </w:p>
            </w:tc>
          </w:sdtContent>
        </w:sdt>
      </w:tr>
      <w:tr w:rsidR="00142D8D" w:rsidRPr="00B24D37" w14:paraId="46D19354"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3B8D2037" w14:textId="2F5DDFA7" w:rsidR="00142D8D" w:rsidRPr="00937D05" w:rsidRDefault="00142D8D" w:rsidP="00106C1A">
            <w:pPr>
              <w:spacing w:after="120"/>
              <w:ind w:right="34"/>
              <w:jc w:val="left"/>
              <w:rPr>
                <w:rFonts w:ascii="Verdana" w:hAnsi="Verdana" w:cs="Arial"/>
                <w:color w:val="FFFFFF" w:themeColor="background1"/>
                <w:sz w:val="16"/>
                <w:szCs w:val="16"/>
                <w:lang w:val="en-GB"/>
              </w:rPr>
            </w:pPr>
            <w:bookmarkStart w:id="0" w:name="_Hlk77153773"/>
            <w:r w:rsidRPr="00937D05">
              <w:rPr>
                <w:rFonts w:ascii="Verdana" w:hAnsi="Verdana" w:cs="Arial"/>
                <w:color w:val="FFFFFF" w:themeColor="background1"/>
                <w:sz w:val="16"/>
                <w:szCs w:val="16"/>
                <w:lang w:val="en-GB"/>
              </w:rPr>
              <w:t>Study cycle</w:t>
            </w:r>
            <w:r w:rsidR="003447F4">
              <w:rPr>
                <w:rStyle w:val="Konnaopomba-sklic"/>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019BDF7" w14:textId="36786651"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w:t>
            </w:r>
            <w:r w:rsidR="00142D8D" w:rsidRPr="00B04612">
              <w:rPr>
                <w:rFonts w:ascii="Verdana" w:hAnsi="Verdana" w:cs="Arial"/>
                <w:color w:val="000000" w:themeColor="text1"/>
                <w:sz w:val="16"/>
                <w:szCs w:val="16"/>
                <w:lang w:val="en-GB"/>
              </w:rPr>
              <w:t>achelor (1</w:t>
            </w:r>
            <w:r w:rsidR="00142D8D" w:rsidRPr="00B04612">
              <w:rPr>
                <w:rFonts w:ascii="Verdana" w:hAnsi="Verdana" w:cs="Arial"/>
                <w:color w:val="000000" w:themeColor="text1"/>
                <w:sz w:val="16"/>
                <w:szCs w:val="16"/>
                <w:vertAlign w:val="superscript"/>
                <w:lang w:val="en-GB"/>
              </w:rPr>
              <w:t>st</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6997A5B" w14:textId="7CE0C865"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w:t>
            </w:r>
            <w:r w:rsidR="00142D8D" w:rsidRPr="00B04612">
              <w:rPr>
                <w:rFonts w:ascii="Verdana" w:hAnsi="Verdana" w:cs="Arial"/>
                <w:color w:val="000000" w:themeColor="text1"/>
                <w:sz w:val="16"/>
                <w:szCs w:val="16"/>
                <w:lang w:val="en-GB"/>
              </w:rPr>
              <w:t>aster (2</w:t>
            </w:r>
            <w:r w:rsidR="00142D8D" w:rsidRPr="00B04612">
              <w:rPr>
                <w:rFonts w:ascii="Verdana" w:hAnsi="Verdana" w:cs="Arial"/>
                <w:color w:val="000000" w:themeColor="text1"/>
                <w:sz w:val="16"/>
                <w:szCs w:val="16"/>
                <w:vertAlign w:val="superscript"/>
                <w:lang w:val="en-GB"/>
              </w:rPr>
              <w:t>nd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14:checkbox>
                  <w14:checked w14:val="0"/>
                  <w14:checkedState w14:val="00FE" w14:font="Wingdings"/>
                  <w14:uncheckedState w14:val="2610" w14:font="Arial Unicode MS"/>
                </w14:checkbox>
              </w:sdtPr>
              <w:sdtEndPr>
                <w:rPr>
                  <w:rStyle w:val="Formularfeld"/>
                </w:rPr>
              </w:sdtEndPr>
              <w:sdtContent>
                <w:r w:rsidR="00CB259B"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8F7D5CB" w14:textId="1DDE9D28" w:rsidR="00142D8D" w:rsidRPr="00B04612" w:rsidRDefault="002D7694" w:rsidP="002D769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D</w:t>
            </w:r>
            <w:r w:rsidR="000F4002" w:rsidRPr="00B04612">
              <w:rPr>
                <w:rFonts w:ascii="Verdana" w:hAnsi="Verdana" w:cs="Arial"/>
                <w:color w:val="000000" w:themeColor="text1"/>
                <w:sz w:val="16"/>
                <w:szCs w:val="16"/>
                <w:lang w:val="en-GB"/>
              </w:rPr>
              <w:t>octor</w:t>
            </w:r>
            <w:r w:rsidRPr="00B04612">
              <w:rPr>
                <w:rFonts w:ascii="Verdana" w:hAnsi="Verdana" w:cs="Arial"/>
                <w:color w:val="000000" w:themeColor="text1"/>
                <w:sz w:val="16"/>
                <w:szCs w:val="16"/>
                <w:lang w:val="en-GB"/>
              </w:rPr>
              <w:t xml:space="preserve">ate </w:t>
            </w:r>
            <w:r w:rsidR="00142D8D" w:rsidRPr="00B04612">
              <w:rPr>
                <w:rFonts w:ascii="Verdana" w:hAnsi="Verdana" w:cs="Arial"/>
                <w:color w:val="000000" w:themeColor="text1"/>
                <w:sz w:val="16"/>
                <w:szCs w:val="16"/>
                <w:lang w:val="en-GB"/>
              </w:rPr>
              <w:t>(3</w:t>
            </w:r>
            <w:r w:rsidR="00142D8D" w:rsidRPr="00B04612">
              <w:rPr>
                <w:rFonts w:ascii="Verdana" w:hAnsi="Verdana" w:cs="Arial"/>
                <w:color w:val="000000" w:themeColor="text1"/>
                <w:sz w:val="16"/>
                <w:szCs w:val="16"/>
                <w:vertAlign w:val="superscript"/>
                <w:lang w:val="en-GB"/>
              </w:rPr>
              <w:t>rd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116520427"/>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bookmarkEnd w:id="0"/>
      <w:tr w:rsidR="00142D8D" w:rsidRPr="00B24D37" w14:paraId="71BF4532" w14:textId="77777777" w:rsidTr="00502D9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710DDB66"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BA6C8BF"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870286C"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1CB7353"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5142AEC" w14:textId="5481F454" w:rsidR="00142D8D" w:rsidRPr="00B04612" w:rsidRDefault="0066295A"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w:t>
            </w:r>
            <w:proofErr w:type="spellStart"/>
            <w:r w:rsidRPr="00B04612">
              <w:rPr>
                <w:rFonts w:ascii="Verdana" w:hAnsi="Verdana" w:cs="Arial"/>
                <w:color w:val="000000" w:themeColor="text1"/>
                <w:sz w:val="16"/>
                <w:szCs w:val="16"/>
                <w:lang w:val="en-GB"/>
              </w:rPr>
              <w:t>i.e.</w:t>
            </w:r>
            <w:r w:rsidR="00142D8D" w:rsidRPr="00B04612">
              <w:rPr>
                <w:rFonts w:ascii="Verdana" w:hAnsi="Verdana" w:cs="Arial"/>
                <w:color w:val="000000" w:themeColor="text1"/>
                <w:sz w:val="16"/>
                <w:szCs w:val="16"/>
                <w:lang w:val="en-GB"/>
              </w:rPr>
              <w:t>Term</w:t>
            </w:r>
            <w:proofErr w:type="spellEnd"/>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323097319"/>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3CB2559C"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51CE8879"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szCs w:val="16"/>
            </w:rPr>
            <w:id w:val="2063748317"/>
            <w:text/>
          </w:sdtPr>
          <w:sdtEndPr>
            <w:rPr>
              <w:rStyle w:val="Formularfeld"/>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B5666CA" w14:textId="77777777" w:rsidR="00142D8D" w:rsidRPr="00B24D37"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13BE9">
                  <w:rPr>
                    <w:rStyle w:val="Formularfeld"/>
                    <w:szCs w:val="16"/>
                  </w:rPr>
                  <w:t xml:space="preserve">Academic year student applies for </w:t>
                </w:r>
              </w:p>
            </w:tc>
          </w:sdtContent>
        </w:sdt>
      </w:tr>
    </w:tbl>
    <w:p w14:paraId="647968AB" w14:textId="77777777" w:rsidR="00B10F46" w:rsidRPr="00B10F46" w:rsidRDefault="00B10F46" w:rsidP="005E527C">
      <w:pPr>
        <w:ind w:right="-992"/>
        <w:jc w:val="left"/>
        <w:rPr>
          <w:rFonts w:ascii="Verdana" w:hAnsi="Verdana" w:cs="Arial"/>
          <w:b/>
          <w:color w:val="002060"/>
          <w:sz w:val="2"/>
          <w:szCs w:val="2"/>
          <w:lang w:val="de-AT"/>
        </w:rPr>
      </w:pPr>
    </w:p>
    <w:p w14:paraId="1AB86C0B" w14:textId="1F003F11" w:rsidR="00661E31" w:rsidRPr="00F8622A" w:rsidRDefault="00977AD6" w:rsidP="005E527C">
      <w:pPr>
        <w:ind w:right="-992"/>
        <w:jc w:val="left"/>
        <w:rPr>
          <w:rFonts w:ascii="Verdana" w:hAnsi="Verdana" w:cs="Arial"/>
          <w:b/>
          <w:color w:val="2E74B5" w:themeColor="accent1" w:themeShade="BF"/>
          <w:sz w:val="20"/>
          <w:lang w:val="de-AT"/>
        </w:rPr>
      </w:pPr>
      <w:r w:rsidRPr="00F8622A">
        <w:rPr>
          <w:rFonts w:ascii="Verdana" w:hAnsi="Verdana" w:cs="Arial"/>
          <w:b/>
          <w:color w:val="002060"/>
          <w:sz w:val="20"/>
          <w:lang w:val="de-AT"/>
        </w:rPr>
        <w:t>Sending</w:t>
      </w:r>
      <w:r w:rsidR="00661E31" w:rsidRPr="00F8622A">
        <w:rPr>
          <w:rFonts w:ascii="Verdana" w:hAnsi="Verdana" w:cs="Arial"/>
          <w:b/>
          <w:color w:val="002060"/>
          <w:sz w:val="20"/>
          <w:lang w:val="de-AT"/>
        </w:rPr>
        <w:t xml:space="preserve"> Institution</w:t>
      </w:r>
    </w:p>
    <w:tbl>
      <w:tblPr>
        <w:tblStyle w:val="Svetelseznampoudarek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61E31" w:rsidRPr="00DF3B9C" w14:paraId="43C61A2B" w14:textId="77777777" w:rsidTr="00E7319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0159C84" w14:textId="4F853494"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rPr>
            <w:id w:val="504406956"/>
            <w:showingPlcHdr/>
            <w:text/>
          </w:sdtPr>
          <w:sdtEndPr>
            <w:rPr>
              <w:rStyle w:val="Formularfeld"/>
            </w:rPr>
          </w:sdtEndPr>
          <w:sdtContent>
            <w:tc>
              <w:tcPr>
                <w:tcW w:w="2528" w:type="dxa"/>
                <w:shd w:val="clear" w:color="auto" w:fill="FFFFFF" w:themeFill="background1"/>
              </w:tcPr>
              <w:p w14:paraId="48224879" w14:textId="77777777" w:rsidR="00661E31" w:rsidRPr="00913BE9" w:rsidRDefault="000E7D55"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913BE9">
                  <w:rPr>
                    <w:rStyle w:val="Besedilooznabemesta"/>
                    <w:rFonts w:ascii="Verdana" w:hAnsi="Verdana"/>
                    <w:b w:val="0"/>
                    <w:color w:val="auto"/>
                    <w:sz w:val="16"/>
                    <w:szCs w:val="16"/>
                  </w:rPr>
                  <w:t>N</w:t>
                </w:r>
                <w:r w:rsidR="008D72D8" w:rsidRPr="00913BE9">
                  <w:rPr>
                    <w:rStyle w:val="Besedilooznabemesta"/>
                    <w:rFonts w:ascii="Verdana" w:hAnsi="Verdana"/>
                    <w:b w:val="0"/>
                    <w:color w:val="auto"/>
                    <w:sz w:val="16"/>
                    <w:szCs w:val="16"/>
                  </w:rPr>
                  <w:t>ame</w:t>
                </w:r>
              </w:p>
            </w:tc>
          </w:sdtContent>
        </w:sdt>
        <w:tc>
          <w:tcPr>
            <w:tcW w:w="1701" w:type="dxa"/>
            <w:shd w:val="clear" w:color="auto" w:fill="A6A6A6" w:themeFill="background1" w:themeFillShade="A6"/>
          </w:tcPr>
          <w:p w14:paraId="66431F99" w14:textId="77777777" w:rsidR="00661E31" w:rsidRPr="00DF3B9C" w:rsidRDefault="003051F6"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rPr>
            <w:id w:val="194591020"/>
            <w:text/>
          </w:sdtPr>
          <w:sdtEndPr>
            <w:rPr>
              <w:rStyle w:val="Formularfeld"/>
            </w:rPr>
          </w:sdtEndPr>
          <w:sdtContent>
            <w:tc>
              <w:tcPr>
                <w:tcW w:w="3477" w:type="dxa"/>
                <w:shd w:val="clear" w:color="auto" w:fill="FFFFFF" w:themeFill="background1"/>
              </w:tcPr>
              <w:p w14:paraId="38202206" w14:textId="6CD66ACA" w:rsidR="00661E31" w:rsidRPr="00913BE9" w:rsidRDefault="00283EAF"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913BE9">
                  <w:rPr>
                    <w:rStyle w:val="Formularfeld"/>
                    <w:b w:val="0"/>
                  </w:rPr>
                  <w:t>International Relations Office</w:t>
                </w:r>
              </w:p>
            </w:tc>
          </w:sdtContent>
        </w:sdt>
      </w:tr>
      <w:tr w:rsidR="00B24D37" w:rsidRPr="00DF3B9C" w14:paraId="1C103D73"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21E6C33B" w14:textId="2DD9BEC0" w:rsidR="00961758" w:rsidRPr="009A6B8E" w:rsidRDefault="009A6B8E" w:rsidP="00DF3B9C">
            <w:pPr>
              <w:spacing w:after="120"/>
              <w:ind w:right="34"/>
              <w:jc w:val="left"/>
              <w:rPr>
                <w:rStyle w:val="Formularfeld"/>
                <w:b w:val="0"/>
                <w:color w:val="FFFFFF" w:themeColor="background1"/>
              </w:rPr>
            </w:pPr>
            <w:r>
              <w:rPr>
                <w:rStyle w:val="Formularfeld"/>
                <w:bCs w:val="0"/>
                <w:color w:val="FFFFFF" w:themeColor="background1"/>
              </w:rPr>
              <w:t xml:space="preserve">Erasmus+ </w:t>
            </w:r>
            <w:r w:rsidR="0051747A" w:rsidRPr="00DF3B9C">
              <w:rPr>
                <w:rStyle w:val="Formularfeld"/>
                <w:bCs w:val="0"/>
                <w:color w:val="FFFFFF" w:themeColor="background1"/>
              </w:rPr>
              <w:t>Institutional</w:t>
            </w:r>
            <w:r w:rsidR="00961758" w:rsidRPr="00DF3B9C">
              <w:rPr>
                <w:rStyle w:val="Formularfeld"/>
                <w:bCs w:val="0"/>
                <w:color w:val="FFFFFF" w:themeColor="background1"/>
              </w:rPr>
              <w:t xml:space="preserve"> cod</w:t>
            </w:r>
            <w:r w:rsidR="00961758" w:rsidRPr="00DF3B9C">
              <w:rPr>
                <w:rStyle w:val="Formularfeld"/>
                <w:bCs w:val="0"/>
                <w:color w:val="FFFFFF" w:themeColor="background1"/>
              </w:rPr>
              <w:br/>
              <w:t>(if applicable)</w:t>
            </w:r>
          </w:p>
        </w:tc>
        <w:sdt>
          <w:sdtPr>
            <w:rPr>
              <w:rStyle w:val="Formularfeld"/>
              <w:b/>
              <w:bCs/>
            </w:rPr>
            <w:id w:val="1772895744"/>
            <w:showingPlcHdr/>
            <w:text/>
          </w:sdtPr>
          <w:sdtEndPr>
            <w:rPr>
              <w:rStyle w:val="Formularfeld"/>
            </w:rPr>
          </w:sdtEndPr>
          <w:sdtContent>
            <w:tc>
              <w:tcPr>
                <w:tcW w:w="2528" w:type="dxa"/>
                <w:tcBorders>
                  <w:top w:val="none" w:sz="0" w:space="0" w:color="auto"/>
                  <w:bottom w:val="none" w:sz="0" w:space="0" w:color="auto"/>
                </w:tcBorders>
              </w:tcPr>
              <w:p w14:paraId="2CDC7F95" w14:textId="77777777" w:rsidR="00961758" w:rsidRPr="00913BE9" w:rsidRDefault="0051747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Besedilooznabemesta"/>
                    <w:rFonts w:ascii="Verdana" w:hAnsi="Verdana"/>
                    <w:color w:val="auto"/>
                    <w:sz w:val="16"/>
                    <w:szCs w:val="16"/>
                  </w:rPr>
                  <w:t>Institutional</w:t>
                </w:r>
                <w:r w:rsidR="000E7D55" w:rsidRPr="00913BE9">
                  <w:rPr>
                    <w:rStyle w:val="Besedilooznabemesta"/>
                    <w:rFonts w:ascii="Verdana" w:hAnsi="Verdana"/>
                    <w:color w:val="auto"/>
                    <w:sz w:val="16"/>
                    <w:szCs w:val="16"/>
                  </w:rPr>
                  <w:t xml:space="preserve"> Code</w:t>
                </w:r>
              </w:p>
            </w:tc>
          </w:sdtContent>
        </w:sdt>
        <w:tc>
          <w:tcPr>
            <w:tcW w:w="1701" w:type="dxa"/>
            <w:tcBorders>
              <w:top w:val="none" w:sz="0" w:space="0" w:color="auto"/>
              <w:bottom w:val="none" w:sz="0" w:space="0" w:color="auto"/>
            </w:tcBorders>
            <w:shd w:val="clear" w:color="auto" w:fill="A6A6A6" w:themeFill="background1" w:themeFillShade="A6"/>
          </w:tcPr>
          <w:p w14:paraId="2217461B" w14:textId="3C768320" w:rsidR="00961758" w:rsidRPr="00DF3B9C" w:rsidRDefault="00753B4A" w:rsidP="00106C1A">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Coordinator</w:t>
            </w:r>
            <w:r w:rsidR="003447F4">
              <w:rPr>
                <w:rStyle w:val="Konnaopomba-sklic"/>
                <w:rFonts w:ascii="Verdana" w:hAnsi="Verdana"/>
                <w:b/>
                <w:bCs/>
                <w:color w:val="FFFFFF" w:themeColor="background1"/>
                <w:sz w:val="16"/>
              </w:rPr>
              <w:endnoteReference w:id="3"/>
            </w:r>
            <w:r w:rsidR="00961758" w:rsidRPr="00DF3B9C">
              <w:rPr>
                <w:rStyle w:val="Formularfeld"/>
                <w:b/>
                <w:bCs/>
                <w:color w:val="FFFFFF" w:themeColor="background1"/>
              </w:rPr>
              <w:t>:</w:t>
            </w:r>
          </w:p>
        </w:tc>
        <w:sdt>
          <w:sdtPr>
            <w:rPr>
              <w:rStyle w:val="Formularfeld"/>
            </w:rPr>
            <w:id w:val="-1424943642"/>
            <w:text/>
          </w:sdtPr>
          <w:sdtEndPr>
            <w:rPr>
              <w:rStyle w:val="Formularfeld"/>
            </w:rPr>
          </w:sdtEndPr>
          <w:sdtContent>
            <w:tc>
              <w:tcPr>
                <w:tcW w:w="3477" w:type="dxa"/>
                <w:tcBorders>
                  <w:top w:val="none" w:sz="0" w:space="0" w:color="auto"/>
                  <w:bottom w:val="none" w:sz="0" w:space="0" w:color="auto"/>
                  <w:right w:val="none" w:sz="0" w:space="0" w:color="auto"/>
                </w:tcBorders>
              </w:tcPr>
              <w:p w14:paraId="71E93E84" w14:textId="109E5F87" w:rsidR="00961758" w:rsidRPr="00913BE9" w:rsidRDefault="00933C8F"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Formularfeld"/>
                  </w:rPr>
                  <w:t>Contact P</w:t>
                </w:r>
                <w:r w:rsidR="00753B4A" w:rsidRPr="00913BE9">
                  <w:rPr>
                    <w:rStyle w:val="Formularfeld"/>
                  </w:rPr>
                  <w:t>erson</w:t>
                </w:r>
              </w:p>
            </w:tc>
          </w:sdtContent>
        </w:sdt>
      </w:tr>
      <w:tr w:rsidR="00B24D37" w:rsidRPr="00DF3B9C" w14:paraId="07F847C6" w14:textId="77777777" w:rsidTr="00E73190">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612230B" w14:textId="77777777" w:rsidR="00961758" w:rsidRPr="00DF3B9C" w:rsidRDefault="00961758" w:rsidP="00DF3B9C">
            <w:pPr>
              <w:spacing w:after="120"/>
              <w:ind w:right="34"/>
              <w:jc w:val="left"/>
              <w:rPr>
                <w:rStyle w:val="Formularfeld"/>
                <w:color w:val="FFFFFF" w:themeColor="background1"/>
              </w:rPr>
            </w:pPr>
            <w:r w:rsidRPr="00DF3B9C">
              <w:rPr>
                <w:rStyle w:val="Formularfeld"/>
                <w:color w:val="FFFFFF" w:themeColor="background1"/>
              </w:rPr>
              <w:t>Address:</w:t>
            </w:r>
          </w:p>
        </w:tc>
        <w:sdt>
          <w:sdtPr>
            <w:rPr>
              <w:rStyle w:val="Formularfeld"/>
            </w:rPr>
            <w:id w:val="-453024016"/>
            <w:showingPlcHdr/>
            <w:text/>
          </w:sdtPr>
          <w:sdtEndPr>
            <w:rPr>
              <w:rStyle w:val="Formularfeld"/>
            </w:rPr>
          </w:sdtEndPr>
          <w:sdtContent>
            <w:tc>
              <w:tcPr>
                <w:tcW w:w="2528" w:type="dxa"/>
              </w:tcPr>
              <w:p w14:paraId="70D734A9" w14:textId="77777777" w:rsidR="00961758" w:rsidRPr="00913BE9" w:rsidRDefault="000E7D55"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sidRPr="00913BE9">
                  <w:rPr>
                    <w:rStyle w:val="Formularfeld"/>
                  </w:rPr>
                  <w:t>Address</w:t>
                </w:r>
              </w:p>
            </w:tc>
          </w:sdtContent>
        </w:sdt>
        <w:tc>
          <w:tcPr>
            <w:tcW w:w="1701" w:type="dxa"/>
            <w:shd w:val="clear" w:color="auto" w:fill="A6A6A6" w:themeFill="background1" w:themeFillShade="A6"/>
          </w:tcPr>
          <w:p w14:paraId="0B0C252B" w14:textId="77777777" w:rsidR="00961758" w:rsidRPr="00DF3B9C" w:rsidRDefault="00961758"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rPr>
            <w:id w:val="1992902588"/>
            <w:text/>
          </w:sdtPr>
          <w:sdtEndPr>
            <w:rPr>
              <w:rStyle w:val="Formularfeld"/>
            </w:rPr>
          </w:sdtEndPr>
          <w:sdtContent>
            <w:tc>
              <w:tcPr>
                <w:tcW w:w="3477" w:type="dxa"/>
              </w:tcPr>
              <w:p w14:paraId="6BFA9A24" w14:textId="1F7CC500" w:rsidR="00961758" w:rsidRPr="00913BE9" w:rsidRDefault="002D4DCE"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sidRPr="00913BE9">
                  <w:rPr>
                    <w:rStyle w:val="Formularfeld"/>
                  </w:rPr>
                  <w:t>E-mail</w:t>
                </w:r>
              </w:p>
            </w:tc>
          </w:sdtContent>
        </w:sdt>
      </w:tr>
      <w:tr w:rsidR="00B24D37" w:rsidRPr="00DF3B9C" w14:paraId="2E9D8907" w14:textId="77777777" w:rsidTr="00E7319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5AE63199" w14:textId="66FE409F"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rPr>
            <w:id w:val="1517347658"/>
            <w:text/>
          </w:sdtPr>
          <w:sdtEndPr>
            <w:rPr>
              <w:rStyle w:val="Formularfeld"/>
            </w:rPr>
          </w:sdtEndPr>
          <w:sdtContent>
            <w:tc>
              <w:tcPr>
                <w:tcW w:w="2528" w:type="dxa"/>
                <w:tcBorders>
                  <w:top w:val="none" w:sz="0" w:space="0" w:color="auto"/>
                  <w:bottom w:val="none" w:sz="0" w:space="0" w:color="auto"/>
                </w:tcBorders>
              </w:tcPr>
              <w:p w14:paraId="4C099D0A" w14:textId="77777777" w:rsidR="00961758" w:rsidRPr="00913BE9"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Formularfeld"/>
                  </w:rPr>
                  <w:t xml:space="preserve"> </w:t>
                </w:r>
              </w:p>
            </w:tc>
          </w:sdtContent>
        </w:sdt>
        <w:tc>
          <w:tcPr>
            <w:tcW w:w="1701" w:type="dxa"/>
            <w:tcBorders>
              <w:top w:val="none" w:sz="0" w:space="0" w:color="auto"/>
              <w:bottom w:val="none" w:sz="0" w:space="0" w:color="auto"/>
            </w:tcBorders>
            <w:shd w:val="clear" w:color="auto" w:fill="A6A6A6" w:themeFill="background1" w:themeFillShade="A6"/>
          </w:tcPr>
          <w:p w14:paraId="27DA5609"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bCs/>
            </w:rPr>
            <w:id w:val="1018051115"/>
            <w:text/>
          </w:sdtPr>
          <w:sdtEndPr>
            <w:rPr>
              <w:rStyle w:val="Formularfeld"/>
            </w:rPr>
          </w:sdtEndPr>
          <w:sdtContent>
            <w:tc>
              <w:tcPr>
                <w:tcW w:w="3477" w:type="dxa"/>
                <w:tcBorders>
                  <w:top w:val="none" w:sz="0" w:space="0" w:color="auto"/>
                  <w:bottom w:val="none" w:sz="0" w:space="0" w:color="auto"/>
                  <w:right w:val="none" w:sz="0" w:space="0" w:color="auto"/>
                </w:tcBorders>
              </w:tcPr>
              <w:p w14:paraId="7E236318" w14:textId="6DE72F3C" w:rsidR="00961758" w:rsidRPr="00913BE9" w:rsidRDefault="002D4DCE"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913BE9">
                  <w:rPr>
                    <w:rStyle w:val="Formularfeld"/>
                    <w:bCs/>
                  </w:rPr>
                  <w:t xml:space="preserve">Phone (incl. country code) </w:t>
                </w:r>
              </w:p>
            </w:tc>
          </w:sdtContent>
        </w:sdt>
      </w:tr>
    </w:tbl>
    <w:p w14:paraId="03DD8664" w14:textId="77777777" w:rsidR="00B10F46" w:rsidRPr="00B10F46" w:rsidRDefault="00B10F46" w:rsidP="002559E5">
      <w:pPr>
        <w:ind w:right="-992"/>
        <w:jc w:val="left"/>
        <w:rPr>
          <w:rFonts w:ascii="Verdana" w:hAnsi="Verdana" w:cs="Arial"/>
          <w:b/>
          <w:color w:val="002060"/>
          <w:sz w:val="2"/>
          <w:szCs w:val="2"/>
          <w:lang w:val="de-AT"/>
        </w:rPr>
      </w:pPr>
    </w:p>
    <w:p w14:paraId="1E949B1A" w14:textId="67803981"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Svetlosenenjepoudarek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22"/>
        <w:gridCol w:w="850"/>
        <w:gridCol w:w="851"/>
        <w:gridCol w:w="931"/>
      </w:tblGrid>
      <w:tr w:rsidR="00701927" w:rsidRPr="00B24D37" w14:paraId="1CFB19BC" w14:textId="77777777" w:rsidTr="0036777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460F0298" w14:textId="62FA8E7E"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Privzetapisavaodstavka"/>
              <w:rFonts w:ascii="Times New Roman" w:hAnsi="Times New Roman" w:cs="Arial"/>
              <w:color w:val="2E74B5" w:themeColor="accent1" w:themeShade="BF"/>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14:paraId="48E36C5E" w14:textId="77777777" w:rsidR="00701927" w:rsidRPr="00913BE9"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Besedilooznabemesta"/>
                    <w:rFonts w:ascii="Verdana" w:hAnsi="Verdana"/>
                    <w:b w:val="0"/>
                    <w:color w:val="auto"/>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57C1223F"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Privzetapisavaodstavka"/>
              <w:rFonts w:ascii="Times New Roman" w:hAnsi="Times New Roman" w:cs="Arial"/>
              <w:color w:val="2E74B5" w:themeColor="accent1" w:themeShade="BF"/>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14:paraId="274BAB65" w14:textId="77777777" w:rsidR="00701927" w:rsidRPr="00913BE9"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Besedilooznabemesta"/>
                    <w:rFonts w:ascii="Verdana" w:hAnsi="Verdana"/>
                    <w:b w:val="0"/>
                    <w:color w:val="auto"/>
                    <w:sz w:val="16"/>
                    <w:szCs w:val="16"/>
                  </w:rPr>
                  <w:t>First name(s)</w:t>
                </w:r>
              </w:p>
            </w:tc>
          </w:sdtContent>
        </w:sdt>
      </w:tr>
      <w:tr w:rsidR="00701927" w:rsidRPr="00B24D37" w14:paraId="0EE60C29" w14:textId="77777777" w:rsidTr="003677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48D1B514" w14:textId="50B36384" w:rsidR="00701927" w:rsidRDefault="00701927" w:rsidP="00757254">
            <w:pPr>
              <w:spacing w:after="120"/>
              <w:ind w:right="34"/>
              <w:jc w:val="left"/>
              <w:rPr>
                <w:rFonts w:ascii="Verdana" w:hAnsi="Verdana" w:cs="Arial"/>
                <w:b w:val="0"/>
                <w:bCs w:val="0"/>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w:t>
            </w:r>
            <w:r w:rsidRPr="00B24D37">
              <w:rPr>
                <w:rFonts w:ascii="Verdana" w:hAnsi="Verdana" w:cs="Arial"/>
                <w:color w:val="FFFFFF" w:themeColor="background1"/>
                <w:sz w:val="16"/>
                <w:szCs w:val="16"/>
                <w:lang w:val="en-GB"/>
              </w:rPr>
              <w:t>of birth</w:t>
            </w:r>
            <w:r w:rsidR="00580FB7">
              <w:rPr>
                <w:rFonts w:ascii="Verdana" w:hAnsi="Verdana" w:cs="Arial"/>
                <w:color w:val="FFFFFF" w:themeColor="background1"/>
                <w:sz w:val="16"/>
                <w:szCs w:val="16"/>
                <w:lang w:val="en-GB"/>
              </w:rPr>
              <w:t>:</w:t>
            </w:r>
          </w:p>
          <w:p w14:paraId="6817052E" w14:textId="6AFA1E10" w:rsidR="00580FB7" w:rsidRPr="00B24D37" w:rsidRDefault="00580FB7" w:rsidP="00757254">
            <w:pPr>
              <w:spacing w:after="120"/>
              <w:ind w:right="34"/>
              <w:jc w:val="left"/>
              <w:rPr>
                <w:rFonts w:ascii="Verdana" w:hAnsi="Verdana" w:cs="Arial"/>
                <w:color w:val="FFFFFF" w:themeColor="background1"/>
                <w:sz w:val="16"/>
                <w:szCs w:val="16"/>
                <w:lang w:val="en-GB"/>
              </w:rPr>
            </w:pPr>
            <w:r>
              <w:rPr>
                <w:rFonts w:ascii="Verdana" w:hAnsi="Verdana" w:cs="Arial"/>
                <w:color w:val="FFFFFF" w:themeColor="background1"/>
                <w:sz w:val="16"/>
                <w:szCs w:val="16"/>
                <w:lang w:val="en-GB"/>
              </w:rPr>
              <w:t xml:space="preserve">Place of birth: </w:t>
            </w:r>
          </w:p>
        </w:tc>
        <w:sdt>
          <w:sdtPr>
            <w:rPr>
              <w:rStyle w:val="Formularfeld"/>
              <w:szCs w:val="16"/>
            </w:rPr>
            <w:id w:val="-1751642058"/>
            <w:showingPlcHdr/>
            <w:text/>
          </w:sdtPr>
          <w:sdtEndPr>
            <w:rPr>
              <w:rStyle w:val="Privzetapisavaodstavka"/>
              <w:rFonts w:ascii="Times New Roman" w:hAnsi="Times New Roman" w:cs="Arial"/>
              <w:color w:val="2E74B5" w:themeColor="accent1" w:themeShade="BF"/>
              <w:sz w:val="24"/>
              <w:lang w:val="en-GB"/>
            </w:rPr>
          </w:sdtEndPr>
          <w:sdtContent>
            <w:tc>
              <w:tcPr>
                <w:tcW w:w="2529" w:type="dxa"/>
                <w:tcBorders>
                  <w:left w:val="none" w:sz="0" w:space="0" w:color="auto"/>
                  <w:right w:val="none" w:sz="0" w:space="0" w:color="auto"/>
                </w:tcBorders>
                <w:shd w:val="clear" w:color="auto" w:fill="FFFFFF" w:themeFill="background1"/>
              </w:tcPr>
              <w:p w14:paraId="562EA547" w14:textId="77777777" w:rsidR="00701927" w:rsidRPr="00913BE9"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Style w:val="Besedilooznabemesta"/>
                    <w:rFonts w:ascii="Verdana" w:hAnsi="Verdana"/>
                    <w:color w:val="auto"/>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14:paraId="56878064" w14:textId="7A63AFED"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Konnaopomba-sklic"/>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szCs w:val="16"/>
            </w:rPr>
            <w:id w:val="-1979604993"/>
            <w:showingPlcHdr/>
            <w:text/>
          </w:sdtPr>
          <w:sdtEndPr>
            <w:rPr>
              <w:rStyle w:val="Privzetapisavaodstavka"/>
              <w:rFonts w:ascii="Times New Roman" w:hAnsi="Times New Roman" w:cs="Arial"/>
              <w:color w:val="2E74B5" w:themeColor="accent1" w:themeShade="BF"/>
              <w:sz w:val="24"/>
              <w:lang w:val="en-GB"/>
            </w:rPr>
          </w:sdtEndPr>
          <w:sdtContent>
            <w:tc>
              <w:tcPr>
                <w:tcW w:w="3480" w:type="dxa"/>
                <w:gridSpan w:val="5"/>
                <w:tcBorders>
                  <w:left w:val="none" w:sz="0" w:space="0" w:color="auto"/>
                  <w:right w:val="none" w:sz="0" w:space="0" w:color="auto"/>
                </w:tcBorders>
                <w:shd w:val="clear" w:color="auto" w:fill="FFFFFF" w:themeFill="background1"/>
              </w:tcPr>
              <w:p w14:paraId="27554FE0" w14:textId="77777777" w:rsidR="00701927" w:rsidRPr="00913BE9"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Style w:val="Besedilooznabemesta"/>
                    <w:rFonts w:ascii="Verdana" w:hAnsi="Verdana"/>
                    <w:color w:val="auto"/>
                    <w:sz w:val="16"/>
                    <w:szCs w:val="16"/>
                  </w:rPr>
                  <w:t>Nationality</w:t>
                </w:r>
              </w:p>
            </w:tc>
          </w:sdtContent>
        </w:sdt>
      </w:tr>
      <w:tr w:rsidR="00757254" w:rsidRPr="00B24D37" w14:paraId="7EB35578" w14:textId="77777777" w:rsidTr="00367771">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2A6D34D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szCs w:val="16"/>
            </w:rPr>
            <w:id w:val="240224617"/>
            <w:showingPlcHdr/>
            <w:dropDownList>
              <w:listItem w:displayText="Choose an option." w:value="Choose an option."/>
              <w:listItem w:displayText="M" w:value="M"/>
              <w:listItem w:displayText="F" w:value="F"/>
            </w:dropDownList>
          </w:sdtPr>
          <w:sdtEndPr>
            <w:rPr>
              <w:rStyle w:val="Privzetapisavaodstavka"/>
              <w:rFonts w:ascii="Times New Roman" w:hAnsi="Times New Roman" w:cs="Arial"/>
              <w:color w:val="2E74B5" w:themeColor="accent1" w:themeShade="BF"/>
              <w:sz w:val="24"/>
              <w:lang w:val="en-GB"/>
            </w:rPr>
          </w:sdtEndPr>
          <w:sdtContent>
            <w:tc>
              <w:tcPr>
                <w:tcW w:w="2529" w:type="dxa"/>
                <w:shd w:val="clear" w:color="auto" w:fill="FFFFFF" w:themeFill="background1"/>
              </w:tcPr>
              <w:p w14:paraId="3A903169" w14:textId="77777777" w:rsidR="00757254" w:rsidRPr="00913BE9" w:rsidRDefault="00E817ED" w:rsidP="00E817ED">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Style w:val="Besedilooznabemesta"/>
                    <w:rFonts w:ascii="Verdana" w:hAnsi="Verdana"/>
                    <w:color w:val="auto"/>
                    <w:sz w:val="16"/>
                    <w:szCs w:val="16"/>
                  </w:rPr>
                  <w:t>M/F</w:t>
                </w:r>
              </w:p>
            </w:tc>
          </w:sdtContent>
        </w:sdt>
        <w:tc>
          <w:tcPr>
            <w:tcW w:w="1701" w:type="dxa"/>
            <w:gridSpan w:val="2"/>
            <w:shd w:val="clear" w:color="auto" w:fill="A6A6A6" w:themeFill="background1" w:themeFillShade="A6"/>
          </w:tcPr>
          <w:p w14:paraId="48C449CF" w14:textId="436995E0"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sz w:val="16"/>
              <w:szCs w:val="16"/>
            </w:rPr>
            <w:id w:val="-169326986"/>
            <w:text/>
          </w:sdtPr>
          <w:sdtEndPr/>
          <w:sdtContent>
            <w:tc>
              <w:tcPr>
                <w:tcW w:w="3480" w:type="dxa"/>
                <w:gridSpan w:val="5"/>
                <w:shd w:val="clear" w:color="auto" w:fill="FFFFFF" w:themeFill="background1"/>
              </w:tcPr>
              <w:p w14:paraId="2D505AAC" w14:textId="4C0EAE62" w:rsidR="00757254" w:rsidRPr="00913BE9" w:rsidRDefault="00FD7CFE" w:rsidP="00FD7CFE">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uto"/>
                    <w:sz w:val="16"/>
                    <w:szCs w:val="16"/>
                    <w:lang w:val="en-GB"/>
                  </w:rPr>
                </w:pPr>
                <w:r w:rsidRPr="00913BE9">
                  <w:rPr>
                    <w:rFonts w:ascii="Verdana" w:hAnsi="Verdana"/>
                    <w:color w:val="auto"/>
                    <w:sz w:val="16"/>
                    <w:szCs w:val="16"/>
                  </w:rPr>
                  <w:t>Phone (</w:t>
                </w:r>
                <w:r w:rsidR="00170385" w:rsidRPr="00913BE9">
                  <w:rPr>
                    <w:rFonts w:ascii="Verdana" w:hAnsi="Verdana"/>
                    <w:color w:val="auto"/>
                    <w:sz w:val="16"/>
                    <w:szCs w:val="16"/>
                  </w:rPr>
                  <w:t>incl.</w:t>
                </w:r>
                <w:r w:rsidRPr="00913BE9">
                  <w:rPr>
                    <w:rFonts w:ascii="Verdana" w:hAnsi="Verdana"/>
                    <w:color w:val="auto"/>
                    <w:sz w:val="16"/>
                    <w:szCs w:val="16"/>
                  </w:rPr>
                  <w:t xml:space="preserve"> country code)</w:t>
                </w:r>
              </w:p>
            </w:tc>
          </w:sdtContent>
        </w:sdt>
      </w:tr>
      <w:tr w:rsidR="00757254" w:rsidRPr="00B24D37" w14:paraId="420519EA" w14:textId="77777777" w:rsidTr="00880863">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bottom w:val="single" w:sz="4" w:space="0" w:color="auto"/>
              <w:right w:val="none" w:sz="0" w:space="0" w:color="auto"/>
            </w:tcBorders>
            <w:shd w:val="clear" w:color="auto" w:fill="A6A6A6" w:themeFill="background1" w:themeFillShade="A6"/>
          </w:tcPr>
          <w:p w14:paraId="7D04A657" w14:textId="77777777" w:rsidR="00880863" w:rsidRDefault="00661E31" w:rsidP="00880863">
            <w:pPr>
              <w:spacing w:after="120"/>
              <w:ind w:right="34"/>
              <w:jc w:val="left"/>
              <w:rPr>
                <w:rFonts w:ascii="Verdana" w:hAnsi="Verdana" w:cs="Arial"/>
                <w:b w:val="0"/>
                <w:bCs w:val="0"/>
                <w:color w:val="FFFFFF" w:themeColor="background1"/>
                <w:sz w:val="16"/>
                <w:szCs w:val="16"/>
                <w:lang w:val="en-GB"/>
              </w:rPr>
            </w:pPr>
            <w:r w:rsidRPr="00B24D37">
              <w:rPr>
                <w:rFonts w:ascii="Verdana" w:hAnsi="Verdana" w:cs="Arial"/>
                <w:color w:val="FFFFFF" w:themeColor="background1"/>
                <w:sz w:val="16"/>
                <w:szCs w:val="16"/>
                <w:lang w:val="en-GB"/>
              </w:rPr>
              <w:lastRenderedPageBreak/>
              <w:t>Current address</w:t>
            </w:r>
            <w:r w:rsidR="00FD7CFE" w:rsidRPr="00B24D37">
              <w:rPr>
                <w:rFonts w:ascii="Verdana" w:hAnsi="Verdana" w:cs="Arial"/>
                <w:color w:val="FFFFFF" w:themeColor="background1"/>
                <w:sz w:val="16"/>
                <w:szCs w:val="16"/>
                <w:lang w:val="en-GB"/>
              </w:rPr>
              <w:t xml:space="preserve"> </w:t>
            </w:r>
          </w:p>
          <w:p w14:paraId="68BA1C33" w14:textId="6F83AC6D" w:rsidR="00880863" w:rsidRPr="00880863" w:rsidRDefault="00880863" w:rsidP="00880863">
            <w:pPr>
              <w:spacing w:after="120"/>
              <w:ind w:right="34"/>
              <w:jc w:val="left"/>
              <w:rPr>
                <w:rFonts w:ascii="Verdana" w:hAnsi="Verdana" w:cs="Arial"/>
                <w:color w:val="FFFFFF" w:themeColor="background1"/>
                <w:sz w:val="16"/>
                <w:szCs w:val="16"/>
                <w:lang w:val="en-GB"/>
              </w:rPr>
            </w:pPr>
            <w:r w:rsidRPr="00880863">
              <w:rPr>
                <w:rFonts w:ascii="Verdana" w:hAnsi="Verdana" w:cs="Arial"/>
                <w:color w:val="FFFFFF" w:themeColor="background1"/>
                <w:sz w:val="16"/>
                <w:szCs w:val="16"/>
                <w:lang w:val="en-GB"/>
              </w:rPr>
              <w:t>City and Postal code</w:t>
            </w:r>
          </w:p>
          <w:p w14:paraId="40E2C665" w14:textId="0CFD8E9B" w:rsidR="00757254" w:rsidRPr="00580FB7" w:rsidRDefault="00880863" w:rsidP="00FD7CFE">
            <w:pPr>
              <w:spacing w:after="120"/>
              <w:ind w:right="34"/>
              <w:jc w:val="left"/>
              <w:rPr>
                <w:rFonts w:ascii="Verdana" w:hAnsi="Verdana" w:cs="Arial"/>
                <w:b w:val="0"/>
                <w:bCs w:val="0"/>
                <w:color w:val="FFFFFF" w:themeColor="background1"/>
                <w:sz w:val="16"/>
                <w:szCs w:val="16"/>
                <w:lang w:val="en-GB"/>
              </w:rPr>
            </w:pPr>
            <w:r w:rsidRPr="00880863">
              <w:rPr>
                <w:rFonts w:ascii="Verdana" w:hAnsi="Verdana" w:cs="Arial"/>
                <w:color w:val="FFFFFF" w:themeColor="background1"/>
                <w:sz w:val="16"/>
                <w:szCs w:val="16"/>
                <w:lang w:val="en-GB"/>
              </w:rPr>
              <w:t>Country</w:t>
            </w:r>
          </w:p>
        </w:tc>
        <w:sdt>
          <w:sdtPr>
            <w:rPr>
              <w:rFonts w:ascii="Verdana" w:hAnsi="Verdana"/>
              <w:sz w:val="16"/>
              <w:szCs w:val="16"/>
            </w:rPr>
            <w:id w:val="-1417629811"/>
            <w:text/>
          </w:sdtPr>
          <w:sdtEndPr/>
          <w:sdtContent>
            <w:tc>
              <w:tcPr>
                <w:tcW w:w="2529" w:type="dxa"/>
                <w:tcBorders>
                  <w:left w:val="none" w:sz="0" w:space="0" w:color="auto"/>
                  <w:bottom w:val="single" w:sz="4" w:space="0" w:color="auto"/>
                  <w:right w:val="none" w:sz="0" w:space="0" w:color="auto"/>
                </w:tcBorders>
                <w:shd w:val="clear" w:color="auto" w:fill="FFFFFF" w:themeFill="background1"/>
              </w:tcPr>
              <w:p w14:paraId="56E1D673" w14:textId="22424D1A" w:rsidR="00757254" w:rsidRPr="00913BE9" w:rsidRDefault="00FD7CFE"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Fonts w:ascii="Verdana" w:hAnsi="Verdana"/>
                    <w:color w:val="auto"/>
                    <w:sz w:val="16"/>
                    <w:szCs w:val="16"/>
                  </w:rPr>
                  <w:t>Current address</w:t>
                </w:r>
              </w:p>
            </w:tc>
          </w:sdtContent>
        </w:sdt>
        <w:tc>
          <w:tcPr>
            <w:tcW w:w="1701" w:type="dxa"/>
            <w:gridSpan w:val="2"/>
            <w:tcBorders>
              <w:left w:val="none" w:sz="0" w:space="0" w:color="auto"/>
              <w:bottom w:val="single" w:sz="4" w:space="0" w:color="auto"/>
              <w:right w:val="none" w:sz="0" w:space="0" w:color="auto"/>
            </w:tcBorders>
            <w:shd w:val="clear" w:color="auto" w:fill="A6A6A6" w:themeFill="background1" w:themeFillShade="A6"/>
          </w:tcPr>
          <w:p w14:paraId="30ECD7BD"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szCs w:val="16"/>
            </w:rPr>
            <w:id w:val="-951329650"/>
            <w:showingPlcHdr/>
            <w:text/>
          </w:sdtPr>
          <w:sdtEndPr>
            <w:rPr>
              <w:rStyle w:val="Privzetapisavaodstavka"/>
              <w:rFonts w:ascii="Times New Roman" w:hAnsi="Times New Roman" w:cs="Arial"/>
              <w:color w:val="2E74B5" w:themeColor="accent1" w:themeShade="BF"/>
              <w:sz w:val="24"/>
              <w:lang w:val="en-GB"/>
            </w:rPr>
          </w:sdtEndPr>
          <w:sdtContent>
            <w:tc>
              <w:tcPr>
                <w:tcW w:w="3480" w:type="dxa"/>
                <w:gridSpan w:val="5"/>
                <w:tcBorders>
                  <w:left w:val="none" w:sz="0" w:space="0" w:color="auto"/>
                  <w:bottom w:val="single" w:sz="4" w:space="0" w:color="auto"/>
                  <w:right w:val="none" w:sz="0" w:space="0" w:color="auto"/>
                </w:tcBorders>
                <w:shd w:val="clear" w:color="auto" w:fill="FFFFFF" w:themeFill="background1"/>
              </w:tcPr>
              <w:p w14:paraId="091D3EF6" w14:textId="77777777" w:rsidR="00757254" w:rsidRPr="00913BE9"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Style w:val="Besedilooznabemesta"/>
                    <w:rFonts w:ascii="Verdana" w:hAnsi="Verdana"/>
                    <w:color w:val="auto"/>
                    <w:sz w:val="16"/>
                    <w:szCs w:val="16"/>
                  </w:rPr>
                  <w:t>Permanent address</w:t>
                </w:r>
              </w:p>
            </w:tc>
          </w:sdtContent>
        </w:sdt>
      </w:tr>
      <w:tr w:rsidR="00880863" w:rsidRPr="00B24D37" w14:paraId="5EC9A261" w14:textId="77777777" w:rsidTr="00880863">
        <w:trPr>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AD3AEA" w14:textId="50577C02" w:rsidR="00880863" w:rsidRPr="00880863" w:rsidRDefault="00880863" w:rsidP="00880863">
            <w:pPr>
              <w:spacing w:after="120"/>
              <w:ind w:right="34"/>
              <w:jc w:val="left"/>
              <w:rPr>
                <w:rFonts w:ascii="Verdana" w:hAnsi="Verdana" w:cs="Arial"/>
                <w:color w:val="FFFFFF" w:themeColor="background1"/>
                <w:sz w:val="16"/>
                <w:szCs w:val="16"/>
                <w:lang w:val="en-GB"/>
              </w:rPr>
            </w:pPr>
            <w:r w:rsidRPr="00880863">
              <w:rPr>
                <w:rFonts w:ascii="Verdana" w:hAnsi="Verdana" w:cs="Arial"/>
                <w:color w:val="FFFFFF" w:themeColor="background1"/>
                <w:sz w:val="16"/>
                <w:szCs w:val="16"/>
                <w:lang w:val="en-GB"/>
              </w:rPr>
              <w:t>Passport No:</w:t>
            </w:r>
          </w:p>
          <w:p w14:paraId="6E44A228" w14:textId="71FC0390" w:rsidR="00880863" w:rsidRPr="00B24D37" w:rsidRDefault="00880863" w:rsidP="00880863">
            <w:pPr>
              <w:spacing w:after="120"/>
              <w:ind w:right="34"/>
              <w:jc w:val="left"/>
              <w:rPr>
                <w:rFonts w:ascii="Verdana" w:hAnsi="Verdana" w:cs="Arial"/>
                <w:color w:val="FFFFFF" w:themeColor="background1"/>
                <w:sz w:val="16"/>
                <w:szCs w:val="16"/>
                <w:lang w:val="en-GB"/>
              </w:rPr>
            </w:pP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5A0DD92F" w14:textId="77777777" w:rsidR="00880863" w:rsidRDefault="00880863"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51B544" w14:textId="16143261" w:rsidR="00880863" w:rsidRPr="00937D05" w:rsidRDefault="00880863" w:rsidP="0088086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880863">
              <w:rPr>
                <w:rFonts w:ascii="Verdana" w:hAnsi="Verdana" w:cs="Arial"/>
                <w:b/>
                <w:color w:val="FFFFFF" w:themeColor="background1"/>
                <w:sz w:val="16"/>
                <w:szCs w:val="16"/>
                <w:lang w:val="en-GB"/>
              </w:rPr>
              <w:t>Tel:</w:t>
            </w:r>
          </w:p>
        </w:tc>
        <w:tc>
          <w:tcPr>
            <w:tcW w:w="348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A3DFB3" w14:textId="77777777" w:rsidR="00880863" w:rsidRDefault="00880863" w:rsidP="000E7D55">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szCs w:val="16"/>
              </w:rPr>
            </w:pPr>
          </w:p>
        </w:tc>
      </w:tr>
      <w:tr w:rsidR="00880863" w:rsidRPr="00B24D37" w14:paraId="6B3EE714" w14:textId="77777777" w:rsidTr="00880863">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82698E" w14:textId="134D461A" w:rsidR="00880863" w:rsidRPr="00880863" w:rsidRDefault="00880863" w:rsidP="00880863">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021827C9" w14:textId="77777777" w:rsidR="00880863" w:rsidRDefault="00880863"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C3F1D0" w14:textId="77777777" w:rsidR="00880863" w:rsidRPr="00880863" w:rsidRDefault="00880863" w:rsidP="0088086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73BB0128" w14:textId="77777777" w:rsidR="00880863" w:rsidRPr="00880863" w:rsidRDefault="00880863" w:rsidP="0088086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p>
        </w:tc>
        <w:tc>
          <w:tcPr>
            <w:tcW w:w="348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828407D" w14:textId="2D7B6D4C" w:rsidR="00880863" w:rsidRDefault="009A0A49" w:rsidP="000E7D55">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szCs w:val="16"/>
              </w:rPr>
            </w:pPr>
            <w:r>
              <w:rPr>
                <w:rStyle w:val="Formularfeld"/>
                <w:szCs w:val="16"/>
              </w:rPr>
              <w:t xml:space="preserve">Name, phone, email. </w:t>
            </w:r>
          </w:p>
        </w:tc>
      </w:tr>
      <w:tr w:rsidR="000F5952" w:rsidRPr="00B24D37" w14:paraId="0D58E53B" w14:textId="77777777" w:rsidTr="00880863">
        <w:trPr>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188D79" w14:textId="31ED1998" w:rsidR="000F5952" w:rsidRPr="00B24D37" w:rsidRDefault="000F5952" w:rsidP="00880863">
            <w:pPr>
              <w:spacing w:after="120"/>
              <w:ind w:right="34"/>
              <w:jc w:val="left"/>
              <w:rPr>
                <w:rFonts w:ascii="Verdana" w:hAnsi="Verdana" w:cs="Arial"/>
                <w:color w:val="FFFFFF" w:themeColor="background1"/>
                <w:sz w:val="16"/>
                <w:szCs w:val="16"/>
                <w:lang w:val="en-GB"/>
              </w:rPr>
            </w:pPr>
            <w:r w:rsidRPr="000F5952">
              <w:rPr>
                <w:rFonts w:ascii="Verdana" w:hAnsi="Verdana" w:cs="Arial"/>
                <w:color w:val="FFFFFF" w:themeColor="background1"/>
                <w:sz w:val="16"/>
                <w:szCs w:val="16"/>
                <w:lang w:val="en-GB"/>
              </w:rPr>
              <w:t>Special needs</w:t>
            </w:r>
            <w:r w:rsidRPr="009A0A49">
              <w:rPr>
                <w:rStyle w:val="Konnaopomba-sklic"/>
                <w:rFonts w:ascii="Verdana" w:hAnsi="Verdana" w:cs="Arial"/>
                <w:color w:val="FFFFFF" w:themeColor="background1"/>
                <w:sz w:val="16"/>
                <w:szCs w:val="16"/>
                <w:lang w:val="en-GB"/>
              </w:rPr>
              <w:endnoteReference w:id="5"/>
            </w:r>
          </w:p>
        </w:tc>
        <w:tc>
          <w:tcPr>
            <w:tcW w:w="2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8AE3907" w14:textId="19BE51E0" w:rsidR="000F5952" w:rsidRDefault="000F5952" w:rsidP="000E7D55">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Cs w:val="16"/>
              </w:rPr>
            </w:pPr>
            <w:r>
              <w:rPr>
                <w:rFonts w:ascii="Verdana" w:hAnsi="Verdana" w:cs="Arial"/>
                <w:color w:val="000000" w:themeColor="text1"/>
                <w:sz w:val="16"/>
                <w:szCs w:val="16"/>
                <w:lang w:val="en-GB"/>
              </w:rPr>
              <w:t>Yes</w:t>
            </w:r>
            <w:r w:rsidRPr="00B04612">
              <w:rPr>
                <w:rFonts w:ascii="Verdana" w:hAnsi="Verdana" w:cs="Arial"/>
                <w:color w:val="000000" w:themeColor="text1"/>
                <w:sz w:val="16"/>
                <w:szCs w:val="16"/>
                <w:lang w:val="en-GB"/>
              </w:rPr>
              <w:t xml:space="preserve"> </w:t>
            </w:r>
            <w:sdt>
              <w:sdtPr>
                <w:rPr>
                  <w:rStyle w:val="Formularfeld"/>
                  <w:color w:val="000000" w:themeColor="text1"/>
                  <w:szCs w:val="16"/>
                </w:rPr>
                <w:id w:val="-1497338080"/>
                <w14:checkbox>
                  <w14:checked w14:val="0"/>
                  <w14:checkedState w14:val="00FE" w14:font="Wingdings"/>
                  <w14:uncheckedState w14:val="2610" w14:font="Arial Unicode MS"/>
                </w14:checkbox>
              </w:sdtPr>
              <w:sdtEndPr>
                <w:rPr>
                  <w:rStyle w:val="Formularfeld"/>
                </w:rPr>
              </w:sdtEndPr>
              <w:sdtContent>
                <w:r>
                  <w:rPr>
                    <w:rStyle w:val="Formularfeld"/>
                    <w:rFonts w:ascii="Arial Unicode MS" w:eastAsia="Arial Unicode MS" w:hAnsi="Arial Unicode MS" w:cs="Arial Unicode MS" w:hint="eastAsia"/>
                    <w:color w:val="000000" w:themeColor="text1"/>
                    <w:szCs w:val="16"/>
                  </w:rPr>
                  <w:t>☐</w:t>
                </w:r>
              </w:sdtContent>
            </w:sdt>
          </w:p>
          <w:p w14:paraId="1EF83B51" w14:textId="3FC57E27" w:rsidR="000F5952" w:rsidRDefault="000F5952"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cs="Arial"/>
                <w:color w:val="000000" w:themeColor="text1"/>
                <w:sz w:val="16"/>
                <w:szCs w:val="16"/>
                <w:lang w:val="en-GB"/>
              </w:rPr>
              <w:t xml:space="preserve">No </w:t>
            </w:r>
            <w:sdt>
              <w:sdtPr>
                <w:rPr>
                  <w:rStyle w:val="Formularfeld"/>
                  <w:color w:val="000000" w:themeColor="text1"/>
                  <w:szCs w:val="16"/>
                </w:rPr>
                <w:id w:val="-576978268"/>
                <w14:checkbox>
                  <w14:checked w14:val="0"/>
                  <w14:checkedState w14:val="00FE" w14:font="Wingdings"/>
                  <w14:uncheckedState w14:val="2610" w14:font="Arial Unicode MS"/>
                </w14:checkbox>
              </w:sdtPr>
              <w:sdtEndPr>
                <w:rPr>
                  <w:rStyle w:val="Formularfeld"/>
                </w:rPr>
              </w:sdtEndPr>
              <w:sdtContent>
                <w:r>
                  <w:rPr>
                    <w:rStyle w:val="Formularfeld"/>
                    <w:rFonts w:ascii="Arial Unicode MS" w:eastAsia="Arial Unicode MS" w:hAnsi="Arial Unicode MS" w:cs="Arial Unicode MS" w:hint="eastAsia"/>
                    <w:color w:val="000000" w:themeColor="text1"/>
                    <w:szCs w:val="16"/>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085C88" w14:textId="65CA4A34" w:rsidR="000F5952" w:rsidRPr="00937D05" w:rsidRDefault="000F5952" w:rsidP="0088086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0F5952">
              <w:rPr>
                <w:rFonts w:ascii="Verdana" w:hAnsi="Verdana" w:cs="Arial"/>
                <w:b/>
                <w:color w:val="FFFFFF" w:themeColor="background1"/>
                <w:sz w:val="16"/>
                <w:szCs w:val="16"/>
                <w:lang w:val="en-GB"/>
              </w:rPr>
              <w:t>Student with fewer opportunities</w:t>
            </w:r>
            <w:r w:rsidR="006D32E2" w:rsidRPr="009A0A49">
              <w:rPr>
                <w:rStyle w:val="Konnaopomba-sklic"/>
                <w:rFonts w:ascii="Verdana" w:hAnsi="Verdana" w:cs="Arial"/>
                <w:color w:val="FFFFFF" w:themeColor="background1"/>
                <w:sz w:val="16"/>
                <w:szCs w:val="16"/>
                <w:lang w:val="en-GB"/>
              </w:rPr>
              <w:endnoteReference w:id="6"/>
            </w:r>
          </w:p>
        </w:tc>
        <w:tc>
          <w:tcPr>
            <w:tcW w:w="348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89F70D" w14:textId="77777777" w:rsidR="006D32E2" w:rsidRDefault="006D32E2" w:rsidP="006D32E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Cs w:val="16"/>
              </w:rPr>
            </w:pPr>
            <w:r>
              <w:rPr>
                <w:rFonts w:ascii="Verdana" w:hAnsi="Verdana" w:cs="Arial"/>
                <w:color w:val="000000" w:themeColor="text1"/>
                <w:sz w:val="16"/>
                <w:szCs w:val="16"/>
                <w:lang w:val="en-GB"/>
              </w:rPr>
              <w:t>Yes</w:t>
            </w:r>
            <w:r w:rsidRPr="00B04612">
              <w:rPr>
                <w:rFonts w:ascii="Verdana" w:hAnsi="Verdana" w:cs="Arial"/>
                <w:color w:val="000000" w:themeColor="text1"/>
                <w:sz w:val="16"/>
                <w:szCs w:val="16"/>
                <w:lang w:val="en-GB"/>
              </w:rPr>
              <w:t xml:space="preserve"> </w:t>
            </w:r>
            <w:sdt>
              <w:sdtPr>
                <w:rPr>
                  <w:rStyle w:val="Formularfeld"/>
                  <w:color w:val="000000" w:themeColor="text1"/>
                  <w:szCs w:val="16"/>
                </w:rPr>
                <w:id w:val="1146166341"/>
                <w14:checkbox>
                  <w14:checked w14:val="0"/>
                  <w14:checkedState w14:val="00FE" w14:font="Wingdings"/>
                  <w14:uncheckedState w14:val="2610" w14:font="Arial Unicode MS"/>
                </w14:checkbox>
              </w:sdtPr>
              <w:sdtEndPr>
                <w:rPr>
                  <w:rStyle w:val="Formularfeld"/>
                </w:rPr>
              </w:sdtEndPr>
              <w:sdtContent>
                <w:r>
                  <w:rPr>
                    <w:rStyle w:val="Formularfeld"/>
                    <w:rFonts w:ascii="Arial Unicode MS" w:eastAsia="Arial Unicode MS" w:hAnsi="Arial Unicode MS" w:cs="Arial Unicode MS" w:hint="eastAsia"/>
                    <w:color w:val="000000" w:themeColor="text1"/>
                    <w:szCs w:val="16"/>
                  </w:rPr>
                  <w:t>☐</w:t>
                </w:r>
              </w:sdtContent>
            </w:sdt>
          </w:p>
          <w:p w14:paraId="3FD29989" w14:textId="5FD7A216" w:rsidR="000F5952" w:rsidRDefault="006D32E2" w:rsidP="006D32E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szCs w:val="16"/>
              </w:rPr>
            </w:pPr>
            <w:r>
              <w:rPr>
                <w:rFonts w:ascii="Verdana" w:hAnsi="Verdana" w:cs="Arial"/>
                <w:color w:val="000000" w:themeColor="text1"/>
                <w:sz w:val="16"/>
                <w:szCs w:val="16"/>
                <w:lang w:val="en-GB"/>
              </w:rPr>
              <w:t xml:space="preserve">No </w:t>
            </w:r>
            <w:sdt>
              <w:sdtPr>
                <w:rPr>
                  <w:rStyle w:val="Formularfeld"/>
                  <w:color w:val="000000" w:themeColor="text1"/>
                  <w:szCs w:val="16"/>
                </w:rPr>
                <w:id w:val="-834304886"/>
                <w14:checkbox>
                  <w14:checked w14:val="0"/>
                  <w14:checkedState w14:val="00FE" w14:font="Wingdings"/>
                  <w14:uncheckedState w14:val="2610" w14:font="Arial Unicode MS"/>
                </w14:checkbox>
              </w:sdtPr>
              <w:sdtEndPr>
                <w:rPr>
                  <w:rStyle w:val="Formularfeld"/>
                </w:rPr>
              </w:sdtEndPr>
              <w:sdtContent>
                <w:r>
                  <w:rPr>
                    <w:rStyle w:val="Formularfeld"/>
                    <w:rFonts w:ascii="Arial Unicode MS" w:eastAsia="Arial Unicode MS" w:hAnsi="Arial Unicode MS" w:cs="Arial Unicode MS" w:hint="eastAsia"/>
                    <w:color w:val="000000" w:themeColor="text1"/>
                    <w:szCs w:val="16"/>
                  </w:rPr>
                  <w:t>☐</w:t>
                </w:r>
              </w:sdtContent>
            </w:sdt>
          </w:p>
        </w:tc>
      </w:tr>
      <w:tr w:rsidR="00B10F46" w:rsidRPr="00B24D37" w14:paraId="7C994E4D" w14:textId="64BA2574" w:rsidTr="006D3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10"/>
            <w:tcBorders>
              <w:top w:val="single" w:sz="4" w:space="0" w:color="auto"/>
              <w:bottom w:val="single" w:sz="4" w:space="0" w:color="auto"/>
            </w:tcBorders>
            <w:shd w:val="clear" w:color="auto" w:fill="FFFFFF" w:themeFill="background1"/>
          </w:tcPr>
          <w:p w14:paraId="3DBFBC40" w14:textId="77777777" w:rsidR="000F5952" w:rsidRDefault="000F5952" w:rsidP="00502D9C">
            <w:pPr>
              <w:spacing w:after="120"/>
              <w:ind w:right="34"/>
              <w:jc w:val="left"/>
              <w:rPr>
                <w:rFonts w:ascii="Verdana" w:hAnsi="Verdana" w:cs="Arial"/>
                <w:b w:val="0"/>
                <w:bCs w:val="0"/>
                <w:color w:val="002060"/>
                <w:sz w:val="20"/>
                <w:lang w:val="en-GB"/>
              </w:rPr>
            </w:pPr>
          </w:p>
          <w:p w14:paraId="543BAEA1" w14:textId="1B3D95D5"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4CEC6A67" w14:textId="353AC6E6" w:rsidTr="006D32E2">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5DE379" w14:textId="365AA5CC" w:rsidR="00937D05" w:rsidRPr="009A0A49" w:rsidRDefault="00937D05" w:rsidP="00106C1A">
            <w:pPr>
              <w:spacing w:after="120"/>
              <w:ind w:right="34"/>
              <w:jc w:val="left"/>
              <w:rPr>
                <w:rFonts w:ascii="Verdana" w:hAnsi="Verdana" w:cs="Arial"/>
                <w:b w:val="0"/>
                <w:color w:val="FFFFFF" w:themeColor="background1"/>
                <w:sz w:val="16"/>
                <w:szCs w:val="16"/>
                <w:lang w:val="en-GB"/>
              </w:rPr>
            </w:pPr>
            <w:r w:rsidRPr="009A0A49">
              <w:rPr>
                <w:rFonts w:ascii="Verdana" w:hAnsi="Verdana" w:cs="Arial"/>
                <w:color w:val="FFFFFF" w:themeColor="background1"/>
                <w:sz w:val="16"/>
                <w:szCs w:val="16"/>
                <w:lang w:val="en-GB"/>
              </w:rPr>
              <w:t>Field of Education ISCED Code</w:t>
            </w:r>
            <w:r w:rsidR="003447F4" w:rsidRPr="009A0A49">
              <w:rPr>
                <w:rStyle w:val="Konnaopomba-sklic"/>
                <w:rFonts w:ascii="Verdana" w:hAnsi="Verdana" w:cs="Arial"/>
                <w:color w:val="FFFFFF" w:themeColor="background1"/>
                <w:sz w:val="16"/>
                <w:szCs w:val="16"/>
                <w:lang w:val="en-GB"/>
              </w:rPr>
              <w:endnoteReference w:id="7"/>
            </w:r>
            <w:r w:rsidRPr="009A0A49">
              <w:rPr>
                <w:rFonts w:ascii="Verdana" w:hAnsi="Verdana" w:cs="Arial"/>
                <w:color w:val="FFFFFF" w:themeColor="background1"/>
                <w:sz w:val="16"/>
                <w:szCs w:val="16"/>
                <w:lang w:val="en-GB"/>
              </w:rPr>
              <w:t xml:space="preserve">: </w:t>
            </w:r>
          </w:p>
        </w:tc>
        <w:tc>
          <w:tcPr>
            <w:tcW w:w="77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AED36C7" w14:textId="18D0508C" w:rsidR="00937D05" w:rsidRPr="009A0A49" w:rsidRDefault="00580FB7" w:rsidP="000D2F51">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auto"/>
                <w:sz w:val="16"/>
                <w:szCs w:val="16"/>
                <w:lang w:val="en-GB"/>
              </w:rPr>
            </w:pPr>
            <w:sdt>
              <w:sdtPr>
                <w:rPr>
                  <w:rFonts w:ascii="Verdana" w:hAnsi="Verdana"/>
                  <w:sz w:val="16"/>
                  <w:szCs w:val="16"/>
                </w:rPr>
                <w:id w:val="-564025218"/>
                <w:text/>
              </w:sdtPr>
              <w:sdtEndPr/>
              <w:sdtContent>
                <w:r w:rsidR="00880863" w:rsidRPr="005F2255">
                  <w:rPr>
                    <w:rFonts w:ascii="Verdana" w:hAnsi="Verdana"/>
                    <w:color w:val="auto"/>
                    <w:sz w:val="16"/>
                    <w:szCs w:val="16"/>
                  </w:rPr>
                  <w:t xml:space="preserve">Example  0421: Law </w:t>
                </w:r>
              </w:sdtContent>
            </w:sdt>
          </w:p>
        </w:tc>
      </w:tr>
      <w:tr w:rsidR="00937D05" w:rsidRPr="00B24D37" w14:paraId="2FA0F74B" w14:textId="58932491" w:rsidTr="006D3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BADC45" w14:textId="5BF32A84"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Konnaopomba-sklic"/>
                <w:rFonts w:ascii="Verdana" w:hAnsi="Verdana" w:cs="Arial"/>
                <w:color w:val="FFFFFF" w:themeColor="background1"/>
                <w:sz w:val="16"/>
                <w:szCs w:val="16"/>
                <w:lang w:val="en-GB"/>
              </w:rPr>
              <w:endnoteReference w:id="8"/>
            </w:r>
            <w:r w:rsidRPr="00937D05">
              <w:rPr>
                <w:rFonts w:ascii="Verdana" w:hAnsi="Verdana" w:cs="Arial"/>
                <w:color w:val="FFFFFF" w:themeColor="background1"/>
                <w:sz w:val="16"/>
                <w:szCs w:val="16"/>
                <w:lang w:val="en-GB"/>
              </w:rPr>
              <w:t xml:space="preserve"> (relevant for your study stay): </w:t>
            </w:r>
          </w:p>
        </w:tc>
        <w:tc>
          <w:tcPr>
            <w:tcW w:w="77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FEEAE49" w14:textId="223EF451" w:rsidR="00937D05" w:rsidRPr="00913BE9" w:rsidRDefault="00580FB7" w:rsidP="00433D4B">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bCs/>
                <w:color w:val="auto"/>
                <w:sz w:val="16"/>
                <w:szCs w:val="16"/>
                <w:lang w:val="en-GB"/>
              </w:rPr>
            </w:pPr>
            <w:sdt>
              <w:sdtPr>
                <w:rPr>
                  <w:rFonts w:ascii="Verdana" w:hAnsi="Verdana"/>
                  <w:sz w:val="16"/>
                  <w:szCs w:val="16"/>
                </w:rPr>
                <w:id w:val="-1535491888"/>
                <w:text/>
              </w:sdtPr>
              <w:sdtEndPr/>
              <w:sdtContent>
                <w:r w:rsidR="00937D05" w:rsidRPr="00913BE9">
                  <w:rPr>
                    <w:rFonts w:ascii="Verdana" w:hAnsi="Verdana"/>
                    <w:color w:val="auto"/>
                    <w:sz w:val="16"/>
                    <w:szCs w:val="16"/>
                  </w:rPr>
                  <w:t xml:space="preserve"> Study programme</w:t>
                </w:r>
              </w:sdtContent>
            </w:sdt>
          </w:p>
        </w:tc>
      </w:tr>
      <w:tr w:rsidR="00937D05" w:rsidRPr="00B24D37" w14:paraId="08AFE1EC" w14:textId="183BBF51" w:rsidTr="006D32E2">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3BC2E0" w14:textId="102DE3D0"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7273DF3" w14:textId="6CD0C529" w:rsidR="00937D05" w:rsidRPr="00913BE9" w:rsidRDefault="00580FB7" w:rsidP="005F2255">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auto"/>
                <w:sz w:val="16"/>
                <w:szCs w:val="16"/>
                <w:lang w:val="en-GB"/>
              </w:rPr>
            </w:pPr>
            <w:sdt>
              <w:sdtPr>
                <w:rPr>
                  <w:rFonts w:ascii="Verdana" w:hAnsi="Verdana"/>
                  <w:sz w:val="16"/>
                  <w:szCs w:val="16"/>
                </w:rPr>
                <w:id w:val="-396520500"/>
                <w:showingPlcHdr/>
                <w:text/>
              </w:sdtPr>
              <w:sdtEndPr/>
              <w:sdtContent>
                <w:r w:rsidR="00937D05" w:rsidRPr="005F2255">
                  <w:rPr>
                    <w:rFonts w:ascii="Verdana" w:hAnsi="Verdana"/>
                    <w:color w:val="auto"/>
                    <w:sz w:val="16"/>
                    <w:szCs w:val="16"/>
                  </w:rPr>
                  <w:t>Principal study subject</w:t>
                </w:r>
              </w:sdtContent>
            </w:sdt>
            <w:r w:rsidR="00937D05" w:rsidRPr="00913BE9">
              <w:rPr>
                <w:rStyle w:val="Formularfeld"/>
              </w:rPr>
              <w:t xml:space="preserve"> </w:t>
            </w:r>
          </w:p>
        </w:tc>
      </w:tr>
      <w:tr w:rsidR="00502D9C" w:rsidRPr="00B24D37" w14:paraId="43E28D5D" w14:textId="2C5DC81F" w:rsidTr="006D32E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50A375" w14:textId="43A20BF9"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1FF9A2" w14:textId="77777777" w:rsidR="00937D05" w:rsidRPr="00913BE9" w:rsidRDefault="00937D05" w:rsidP="00937D0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uto"/>
                <w:sz w:val="16"/>
                <w:szCs w:val="16"/>
                <w:lang w:val="en-G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E6E4C0" w14:textId="71EC37A7" w:rsidR="00937D05" w:rsidRPr="00913BE9" w:rsidRDefault="00937D05" w:rsidP="002112B0">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auto"/>
                <w:sz w:val="16"/>
                <w:szCs w:val="16"/>
                <w:lang w:val="en-GB"/>
              </w:rPr>
            </w:pPr>
            <w:r w:rsidRPr="004D041A">
              <w:rPr>
                <w:rFonts w:ascii="Verdana" w:hAnsi="Verdana" w:cs="Arial"/>
                <w:b/>
                <w:color w:val="FFFFFF" w:themeColor="background1"/>
                <w:sz w:val="16"/>
                <w:szCs w:val="16"/>
                <w:lang w:val="en-GB"/>
              </w:rPr>
              <w:t>Study year:</w:t>
            </w:r>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1C3005" w14:textId="00EE07D4" w:rsidR="00937D05" w:rsidRPr="00913BE9" w:rsidRDefault="00913BE9" w:rsidP="002112B0">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Pr>
                <w:rFonts w:ascii="Verdana" w:hAnsi="Verdana" w:cs="Arial"/>
                <w:color w:val="auto"/>
                <w:sz w:val="16"/>
                <w:szCs w:val="16"/>
                <w:lang w:val="en-GB"/>
              </w:rPr>
              <w:t>1</w:t>
            </w:r>
            <w:r w:rsidRPr="00913BE9">
              <w:rPr>
                <w:rFonts w:ascii="Verdana" w:hAnsi="Verdana" w:cs="Arial"/>
                <w:color w:val="auto"/>
                <w:sz w:val="16"/>
                <w:szCs w:val="16"/>
                <w:vertAlign w:val="superscript"/>
                <w:lang w:val="en-GB"/>
              </w:rPr>
              <w:t>st</w:t>
            </w:r>
            <w:r>
              <w:rPr>
                <w:rFonts w:ascii="Verdana" w:hAnsi="Verdana" w:cs="Arial"/>
                <w:color w:val="auto"/>
                <w:sz w:val="16"/>
                <w:szCs w:val="16"/>
                <w:lang w:val="en-GB"/>
              </w:rPr>
              <w:t xml:space="preserve"> </w:t>
            </w:r>
            <w:r w:rsidRPr="00913BE9">
              <w:rPr>
                <w:rFonts w:ascii="Verdana" w:hAnsi="Verdana" w:cs="Arial"/>
                <w:color w:val="auto"/>
                <w:sz w:val="16"/>
                <w:szCs w:val="16"/>
                <w:lang w:val="en-GB"/>
              </w:rPr>
              <w:t xml:space="preserve"> </w:t>
            </w:r>
            <w:sdt>
              <w:sdtPr>
                <w:rPr>
                  <w:rStyle w:val="Formularfeld"/>
                  <w:szCs w:val="16"/>
                </w:rPr>
                <w:id w:val="-2097777943"/>
                <w14:checkbox>
                  <w14:checked w14:val="0"/>
                  <w14:checkedState w14:val="00FE" w14:font="Wingdings"/>
                  <w14:uncheckedState w14:val="2610" w14:font="Arial Unicode MS"/>
                </w14:checkbox>
              </w:sdtPr>
              <w:sdtEndPr>
                <w:rPr>
                  <w:rStyle w:val="Formularfeld"/>
                </w:rPr>
              </w:sdtEndPr>
              <w:sdtContent>
                <w:r w:rsidRPr="00913BE9">
                  <w:rPr>
                    <w:rStyle w:val="Formularfeld"/>
                    <w:rFonts w:ascii="MS Gothic" w:eastAsia="MS Gothic" w:hAnsi="MS Gothic" w:cs="MS Gothic" w:hint="eastAsia"/>
                    <w:szCs w:val="16"/>
                  </w:rPr>
                  <w:t>☐</w:t>
                </w:r>
              </w:sdtContent>
            </w:sdt>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008B8" w14:textId="060B3C7D" w:rsidR="00937D05" w:rsidRPr="00913BE9" w:rsidRDefault="00937D05" w:rsidP="00712938">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Fonts w:ascii="Verdana" w:hAnsi="Verdana" w:cs="Arial"/>
                <w:color w:val="auto"/>
                <w:sz w:val="16"/>
                <w:szCs w:val="16"/>
                <w:lang w:val="en-GB"/>
              </w:rPr>
              <w:t>2</w:t>
            </w:r>
            <w:r w:rsidRPr="00913BE9">
              <w:rPr>
                <w:rFonts w:ascii="Verdana" w:hAnsi="Verdana" w:cs="Arial"/>
                <w:color w:val="auto"/>
                <w:sz w:val="16"/>
                <w:szCs w:val="16"/>
                <w:vertAlign w:val="superscript"/>
                <w:lang w:val="en-GB"/>
              </w:rPr>
              <w:t>nd</w:t>
            </w:r>
            <w:r w:rsidRPr="00913BE9">
              <w:rPr>
                <w:rFonts w:ascii="Verdana" w:hAnsi="Verdana" w:cs="Arial"/>
                <w:color w:val="auto"/>
                <w:sz w:val="16"/>
                <w:szCs w:val="16"/>
                <w:lang w:val="en-GB"/>
              </w:rPr>
              <w:t xml:space="preserve"> </w:t>
            </w:r>
            <w:sdt>
              <w:sdtPr>
                <w:rPr>
                  <w:rStyle w:val="Formularfeld"/>
                  <w:szCs w:val="16"/>
                </w:rPr>
                <w:id w:val="-738484657"/>
                <w14:checkbox>
                  <w14:checked w14:val="0"/>
                  <w14:checkedState w14:val="00FE" w14:font="Wingdings"/>
                  <w14:uncheckedState w14:val="2610" w14:font="Arial Unicode MS"/>
                </w14:checkbox>
              </w:sdtPr>
              <w:sdtEndPr>
                <w:rPr>
                  <w:rStyle w:val="Formularfeld"/>
                </w:rPr>
              </w:sdtEndPr>
              <w:sdtContent>
                <w:r w:rsidRPr="00913BE9">
                  <w:rPr>
                    <w:rStyle w:val="Formularfeld"/>
                    <w:rFonts w:ascii="MS Gothic" w:eastAsia="MS Gothic" w:hAnsi="MS Gothic" w:cs="MS Gothic" w:hint="eastAsia"/>
                    <w:szCs w:val="16"/>
                  </w:rPr>
                  <w:t>☐</w:t>
                </w:r>
              </w:sdtContent>
            </w:sdt>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D380" w14:textId="0215B291" w:rsidR="00937D05" w:rsidRPr="00913BE9" w:rsidRDefault="00937D05" w:rsidP="002112B0">
            <w:pPr>
              <w:spacing w:after="120"/>
              <w:ind w:left="12"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sidRPr="00913BE9">
              <w:rPr>
                <w:rFonts w:ascii="Verdana" w:hAnsi="Verdana" w:cs="Arial"/>
                <w:color w:val="auto"/>
                <w:sz w:val="16"/>
                <w:szCs w:val="16"/>
                <w:lang w:val="en-GB"/>
              </w:rPr>
              <w:t>3</w:t>
            </w:r>
            <w:r w:rsidRPr="00913BE9">
              <w:rPr>
                <w:rFonts w:ascii="Verdana" w:hAnsi="Verdana" w:cs="Arial"/>
                <w:color w:val="auto"/>
                <w:sz w:val="16"/>
                <w:szCs w:val="16"/>
                <w:vertAlign w:val="superscript"/>
                <w:lang w:val="en-GB"/>
              </w:rPr>
              <w:t>rd</w:t>
            </w:r>
            <w:r w:rsidRPr="00913BE9">
              <w:rPr>
                <w:rFonts w:ascii="Verdana" w:hAnsi="Verdana" w:cs="Arial"/>
                <w:color w:val="auto"/>
                <w:sz w:val="16"/>
                <w:szCs w:val="16"/>
                <w:lang w:val="en-GB"/>
              </w:rPr>
              <w:t xml:space="preserve"> </w:t>
            </w:r>
            <w:sdt>
              <w:sdtPr>
                <w:rPr>
                  <w:rStyle w:val="Formularfeld"/>
                  <w:szCs w:val="16"/>
                </w:rPr>
                <w:id w:val="-1570115019"/>
                <w14:checkbox>
                  <w14:checked w14:val="0"/>
                  <w14:checkedState w14:val="00FE" w14:font="Wingdings"/>
                  <w14:uncheckedState w14:val="2610" w14:font="Arial Unicode MS"/>
                </w14:checkbox>
              </w:sdtPr>
              <w:sdtEndPr>
                <w:rPr>
                  <w:rStyle w:val="Formularfeld"/>
                </w:rPr>
              </w:sdtEndPr>
              <w:sdtContent>
                <w:r w:rsidRPr="00913BE9">
                  <w:rPr>
                    <w:rStyle w:val="Formularfeld"/>
                    <w:rFonts w:ascii="MS Gothic" w:eastAsia="MS Gothic" w:hAnsi="MS Gothic" w:cs="MS Gothic" w:hint="eastAsia"/>
                    <w:szCs w:val="16"/>
                  </w:rPr>
                  <w:t>☐</w:t>
                </w:r>
              </w:sdtContent>
            </w:sdt>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C96B3C" w14:textId="77777777" w:rsidR="00937D05" w:rsidRDefault="00880863" w:rsidP="002112B0">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r>
              <w:rPr>
                <w:rFonts w:ascii="Verdana" w:hAnsi="Verdana" w:cs="Arial"/>
                <w:color w:val="auto"/>
                <w:sz w:val="16"/>
                <w:szCs w:val="16"/>
                <w:lang w:val="en-GB"/>
              </w:rPr>
              <w:t xml:space="preserve">Other </w:t>
            </w:r>
          </w:p>
          <w:p w14:paraId="24D31DBD" w14:textId="43B6CC53" w:rsidR="009A0A49" w:rsidRPr="00913BE9" w:rsidRDefault="009A0A49" w:rsidP="002112B0">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uto"/>
                <w:sz w:val="16"/>
                <w:szCs w:val="16"/>
                <w:lang w:val="en-GB"/>
              </w:rPr>
            </w:pPr>
          </w:p>
        </w:tc>
      </w:tr>
      <w:tr w:rsidR="00937D05" w:rsidRPr="00B24D37" w14:paraId="2FD028ED" w14:textId="35F36896" w:rsidTr="006D32E2">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9DA15" w14:textId="4A0F8043"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6001998" w14:textId="70862344" w:rsidR="00937D05" w:rsidRPr="00913BE9" w:rsidRDefault="00580FB7" w:rsidP="00502D9C">
            <w:pPr>
              <w:spacing w:after="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auto"/>
                <w:sz w:val="16"/>
                <w:szCs w:val="16"/>
                <w:lang w:val="en-GB"/>
              </w:rPr>
            </w:pPr>
            <w:sdt>
              <w:sdtPr>
                <w:rPr>
                  <w:rFonts w:ascii="Verdana" w:hAnsi="Verdana"/>
                  <w:sz w:val="16"/>
                  <w:szCs w:val="16"/>
                </w:rPr>
                <w:id w:val="1692565668"/>
                <w:text/>
              </w:sdtPr>
              <w:sdtEndPr/>
              <w:sdtContent>
                <w:r w:rsidR="00937D05" w:rsidRPr="00913BE9">
                  <w:rPr>
                    <w:rFonts w:ascii="Verdana" w:hAnsi="Verdana"/>
                    <w:color w:val="auto"/>
                    <w:sz w:val="16"/>
                    <w:szCs w:val="16"/>
                  </w:rPr>
                  <w:t>Number of years</w:t>
                </w:r>
              </w:sdtContent>
            </w:sdt>
            <w:r w:rsidR="00937D05" w:rsidRPr="00913BE9">
              <w:rPr>
                <w:rFonts w:ascii="Verdana" w:hAnsi="Verdana"/>
                <w:color w:val="auto"/>
                <w:sz w:val="16"/>
                <w:szCs w:val="16"/>
              </w:rPr>
              <w:t xml:space="preserve"> </w:t>
            </w:r>
          </w:p>
        </w:tc>
      </w:tr>
    </w:tbl>
    <w:p w14:paraId="163E5117" w14:textId="77777777" w:rsidR="00A914F4" w:rsidRPr="00AB301A" w:rsidRDefault="00A914F4" w:rsidP="002559E5">
      <w:pPr>
        <w:ind w:right="-992"/>
        <w:jc w:val="left"/>
        <w:rPr>
          <w:rFonts w:ascii="Verdana" w:hAnsi="Verdana"/>
          <w:sz w:val="16"/>
          <w:szCs w:val="16"/>
          <w:lang w:val="en-GB"/>
        </w:rPr>
      </w:pPr>
    </w:p>
    <w:p w14:paraId="589130F7" w14:textId="11CC561F"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Study P</w:t>
      </w:r>
      <w:r w:rsidR="00AF4BE4" w:rsidRPr="005D3642">
        <w:rPr>
          <w:rFonts w:ascii="Verdana" w:hAnsi="Verdana" w:cs="Arial"/>
          <w:b/>
          <w:color w:val="002060"/>
          <w:sz w:val="20"/>
          <w:lang w:val="de-AT"/>
        </w:rPr>
        <w:t>eriod</w:t>
      </w:r>
      <w:r w:rsidR="00AF4BE4" w:rsidRPr="005D3642">
        <w:rPr>
          <w:rFonts w:ascii="Verdana" w:hAnsi="Verdana" w:cs="Arial"/>
          <w:b/>
          <w:color w:val="2E74B5" w:themeColor="accent1" w:themeShade="BF"/>
          <w:sz w:val="20"/>
          <w:lang w:val="de-AT"/>
        </w:rPr>
        <w:t xml:space="preserve"> </w:t>
      </w:r>
    </w:p>
    <w:tbl>
      <w:tblPr>
        <w:tblStyle w:val="Svetelseznampoudarek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61920686"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4E5CF0A6" w14:textId="34A05390"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Konnaopomba-sklic"/>
                <w:rFonts w:ascii="Verdana" w:hAnsi="Verdana" w:cs="Arial"/>
                <w:sz w:val="16"/>
                <w:szCs w:val="16"/>
                <w:lang w:val="en-GB"/>
              </w:rPr>
              <w:endnoteReference w:id="9"/>
            </w:r>
          </w:p>
        </w:tc>
        <w:tc>
          <w:tcPr>
            <w:tcW w:w="1417" w:type="dxa"/>
            <w:vMerge w:val="restart"/>
            <w:shd w:val="clear" w:color="auto" w:fill="A6A6A6" w:themeFill="background1" w:themeFillShade="A6"/>
          </w:tcPr>
          <w:p w14:paraId="5E88EA38" w14:textId="319FF814"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14:paraId="458E3EFC" w14:textId="551695E9"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Privzetapisavaodstavka"/>
              <w:rFonts w:ascii="Times New Roman" w:hAnsi="Times New Roman" w:cs="Arial"/>
              <w:sz w:val="14"/>
              <w:szCs w:val="16"/>
              <w:lang w:val="de-AT"/>
            </w:rPr>
          </w:sdtEndPr>
          <w:sdtContent>
            <w:tc>
              <w:tcPr>
                <w:tcW w:w="3150" w:type="dxa"/>
                <w:vMerge w:val="restart"/>
                <w:shd w:val="clear" w:color="auto" w:fill="A6A6A6" w:themeFill="background1" w:themeFillShade="A6"/>
              </w:tcPr>
              <w:p w14:paraId="7D131ED0" w14:textId="45024C79"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Style w:val="Formularfeld"/>
                    <w:color w:val="FFFFFF" w:themeColor="background1"/>
                  </w:rPr>
                  <w:t>Preferred professor</w:t>
                </w:r>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R</w:t>
                </w:r>
                <w:r w:rsidR="00192F1B" w:rsidRPr="00A914F4">
                  <w:rPr>
                    <w:rStyle w:val="Formularfeld"/>
                    <w:color w:val="FFFFFF" w:themeColor="background1"/>
                  </w:rPr>
                  <w:t xml:space="preserve">eceiving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subject </w:t>
                </w:r>
                <w:r w:rsidRPr="00A914F4">
                  <w:rPr>
                    <w:rStyle w:val="Formularfeld"/>
                    <w:color w:val="FFFFFF" w:themeColor="background1"/>
                  </w:rPr>
                  <w:t>(if any)</w:t>
                </w:r>
              </w:p>
            </w:tc>
          </w:sdtContent>
        </w:sdt>
      </w:tr>
      <w:tr w:rsidR="00937D05" w:rsidRPr="00937D05" w14:paraId="0CE0FB32"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1D251146" w14:textId="3AB21823" w:rsidR="003E35C0" w:rsidRPr="00A914F4" w:rsidRDefault="00580FB7"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Privzetapisavaodstavka"/>
                  <w:rFonts w:ascii="Times New Roman" w:hAnsi="Times New Roman" w:cs="Arial"/>
                  <w:sz w:val="24"/>
                  <w:lang w:val="en-GB"/>
                </w:rPr>
              </w:sdtEndPr>
              <w:sdtContent>
                <w:r w:rsidR="00742D66" w:rsidRPr="00A914F4">
                  <w:rPr>
                    <w:rStyle w:val="Formularfeld"/>
                    <w:b w:val="0"/>
                    <w:color w:val="A6A6A6" w:themeColor="background1" w:themeShade="A6"/>
                    <w:szCs w:val="16"/>
                  </w:rPr>
                  <w:t>dd</w:t>
                </w:r>
                <w:r w:rsidR="00742D66" w:rsidRPr="00A914F4">
                  <w:rPr>
                    <w:rStyle w:val="Formularfeld"/>
                    <w:b w:val="0"/>
                    <w:color w:val="A6A6A6" w:themeColor="background1" w:themeShade="A6"/>
                    <w:szCs w:val="16"/>
                    <w:lang w:val="de-AT"/>
                  </w:rPr>
                  <w:t>/mm/yy</w:t>
                </w:r>
                <w:r w:rsidR="00655B2A" w:rsidRPr="00A914F4">
                  <w:rPr>
                    <w:rStyle w:val="Formularfeld"/>
                    <w:b w:val="0"/>
                    <w:color w:val="A6A6A6" w:themeColor="background1" w:themeShade="A6"/>
                    <w:szCs w:val="16"/>
                    <w:lang w:val="de-AT"/>
                  </w:rPr>
                  <w:t xml:space="preserve"> </w:t>
                </w:r>
              </w:sdtContent>
            </w:sdt>
          </w:p>
          <w:p w14:paraId="1190C6C9" w14:textId="0C7EFB6E"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41268B59" w14:textId="77777777" w:rsidR="003E35C0" w:rsidRPr="00A914F4" w:rsidRDefault="00580FB7"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Privzetapisavaodstavka"/>
                  <w:rFonts w:ascii="Times New Roman" w:hAnsi="Times New Roman" w:cs="Arial"/>
                  <w:sz w:val="24"/>
                  <w:lang w:val="en-GB"/>
                </w:rPr>
              </w:sdtEndPr>
              <w:sdtContent>
                <w:r w:rsidR="00742D66" w:rsidRPr="00A914F4">
                  <w:rPr>
                    <w:rStyle w:val="Formularfeld"/>
                    <w:color w:val="A6A6A6" w:themeColor="background1" w:themeShade="A6"/>
                    <w:szCs w:val="16"/>
                    <w:lang w:val="de-AT"/>
                  </w:rPr>
                  <w:t>dd/mm/yy</w:t>
                </w:r>
              </w:sdtContent>
            </w:sdt>
            <w:r w:rsidR="003E35C0" w:rsidRPr="00A914F4">
              <w:rPr>
                <w:rFonts w:ascii="Verdana" w:hAnsi="Verdana" w:cs="Arial"/>
                <w:color w:val="A6A6A6" w:themeColor="background1" w:themeShade="A6"/>
                <w:sz w:val="16"/>
                <w:szCs w:val="16"/>
                <w:lang w:val="en-GB"/>
              </w:rPr>
              <w:t xml:space="preserve"> </w:t>
            </w:r>
          </w:p>
          <w:p w14:paraId="6D294F75" w14:textId="7E805D4F"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4D89E74C" w14:textId="46E66F9B"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64DA3FAD" w14:textId="7CDAC133"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23C9B993" w14:textId="4DA19026" w:rsidR="00742D66" w:rsidRPr="00937D05"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937D05" w:rsidRPr="00937D05" w14:paraId="0C73E92B"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419A9F0" w14:textId="7EBCA8A6" w:rsidR="00AF4BE4" w:rsidRPr="004D041A" w:rsidRDefault="00AF4BE4" w:rsidP="00A24482">
            <w:pPr>
              <w:spacing w:after="120"/>
              <w:ind w:right="34"/>
              <w:jc w:val="left"/>
              <w:rPr>
                <w:rFonts w:ascii="Verdana" w:hAnsi="Verdana" w:cs="Arial"/>
                <w:b w:val="0"/>
                <w:sz w:val="16"/>
                <w:szCs w:val="16"/>
                <w:lang w:val="en-GB"/>
              </w:rPr>
            </w:pPr>
          </w:p>
        </w:tc>
        <w:tc>
          <w:tcPr>
            <w:tcW w:w="1814" w:type="dxa"/>
            <w:shd w:val="clear" w:color="auto" w:fill="FFFFFF" w:themeFill="background1"/>
          </w:tcPr>
          <w:p w14:paraId="2799234C" w14:textId="33375C09" w:rsidR="00AF4BE4" w:rsidRPr="004D041A"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417" w:type="dxa"/>
            <w:shd w:val="clear" w:color="auto" w:fill="FFFFFF" w:themeFill="background1"/>
          </w:tcPr>
          <w:p w14:paraId="38EBDC8C" w14:textId="77777777" w:rsidR="00AF4BE4" w:rsidRPr="004D041A"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1467" w:type="dxa"/>
            <w:shd w:val="clear" w:color="auto" w:fill="FFFFFF" w:themeFill="background1"/>
          </w:tcPr>
          <w:p w14:paraId="4B78BAB4" w14:textId="77777777" w:rsidR="00AF4BE4" w:rsidRPr="004D041A"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3150" w:type="dxa"/>
            <w:shd w:val="clear" w:color="auto" w:fill="FFFFFF" w:themeFill="background1"/>
          </w:tcPr>
          <w:p w14:paraId="719F6F0B" w14:textId="77777777" w:rsidR="00AF4BE4" w:rsidRPr="004D041A"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r>
    </w:tbl>
    <w:p w14:paraId="6104AF59" w14:textId="77777777" w:rsidR="0066150F" w:rsidRPr="00AB301A" w:rsidRDefault="0066150F" w:rsidP="00431D48">
      <w:pPr>
        <w:ind w:right="-992"/>
        <w:jc w:val="left"/>
        <w:rPr>
          <w:rFonts w:ascii="Verdana" w:hAnsi="Verdana" w:cs="Arial"/>
          <w:b/>
          <w:color w:val="002060"/>
          <w:sz w:val="16"/>
          <w:szCs w:val="16"/>
          <w:lang w:val="de-AT"/>
        </w:rPr>
      </w:pPr>
    </w:p>
    <w:p w14:paraId="7A87866F" w14:textId="0CD88FC8" w:rsidR="00201672" w:rsidRPr="005D3642" w:rsidRDefault="00694CF8" w:rsidP="00431D48">
      <w:pPr>
        <w:ind w:right="-992"/>
        <w:jc w:val="left"/>
        <w:rPr>
          <w:rFonts w:ascii="Verdana" w:hAnsi="Verdana" w:cs="Arial"/>
          <w:b/>
          <w:color w:val="002060"/>
          <w:sz w:val="20"/>
          <w:lang w:val="de-AT"/>
        </w:rPr>
      </w:pPr>
      <w:r w:rsidRPr="005D3642">
        <w:rPr>
          <w:rFonts w:ascii="Verdana" w:hAnsi="Verdana" w:cs="Arial"/>
          <w:b/>
          <w:color w:val="002060"/>
          <w:sz w:val="20"/>
          <w:lang w:val="de-AT"/>
        </w:rPr>
        <w:t>Desired C</w:t>
      </w:r>
      <w:r w:rsidR="00431D48" w:rsidRPr="005D3642">
        <w:rPr>
          <w:rFonts w:ascii="Verdana" w:hAnsi="Verdana" w:cs="Arial"/>
          <w:b/>
          <w:color w:val="002060"/>
          <w:sz w:val="20"/>
          <w:lang w:val="de-AT"/>
        </w:rPr>
        <w:t xml:space="preserve">ourses at </w:t>
      </w:r>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r w:rsidR="005D3642">
        <w:rPr>
          <w:rFonts w:ascii="Verdana" w:hAnsi="Verdana" w:cs="Arial"/>
          <w:b/>
          <w:color w:val="002060"/>
          <w:sz w:val="20"/>
          <w:lang w:val="de-AT"/>
        </w:rPr>
        <w:t xml:space="preserve">              </w:t>
      </w:r>
      <w:r w:rsidR="0054605E" w:rsidRPr="005D3642">
        <w:rPr>
          <w:rFonts w:ascii="Verdana" w:hAnsi="Verdana" w:cs="Arial"/>
          <w:b/>
          <w:color w:val="002060"/>
          <w:sz w:val="18"/>
          <w:szCs w:val="18"/>
          <w:lang w:val="de-AT"/>
        </w:rPr>
        <w:t>(</w:t>
      </w:r>
      <w:r w:rsidRPr="005D3642">
        <w:rPr>
          <w:rFonts w:ascii="Verdana" w:hAnsi="Verdana" w:cs="Arial"/>
          <w:b/>
          <w:color w:val="002060"/>
          <w:sz w:val="18"/>
          <w:szCs w:val="18"/>
          <w:lang w:val="de-AT"/>
        </w:rPr>
        <w:t>P</w:t>
      </w:r>
      <w:r w:rsidR="0066150F" w:rsidRPr="005D3642">
        <w:rPr>
          <w:rFonts w:ascii="Verdana" w:hAnsi="Verdana" w:cs="Arial"/>
          <w:b/>
          <w:color w:val="002060"/>
          <w:sz w:val="18"/>
          <w:szCs w:val="18"/>
          <w:lang w:val="de-AT"/>
        </w:rPr>
        <w:t>reliminary Learning Agreement</w:t>
      </w:r>
      <w:r w:rsidR="0054605E" w:rsidRPr="005D3642">
        <w:rPr>
          <w:rFonts w:ascii="Verdana" w:hAnsi="Verdana" w:cs="Arial"/>
          <w:b/>
          <w:color w:val="002060"/>
          <w:sz w:val="18"/>
          <w:szCs w:val="18"/>
          <w:lang w:val="de-AT"/>
        </w:rPr>
        <w:t>)</w:t>
      </w:r>
    </w:p>
    <w:tbl>
      <w:tblPr>
        <w:tblStyle w:val="Svetelseznampoudarek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937D05" w:rsidRPr="00937D05" w14:paraId="27657B2E"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9627719" w14:textId="42478A23"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Konnaopomba-sklic"/>
                <w:rFonts w:ascii="Verdana" w:hAnsi="Verdana" w:cs="Calibri"/>
                <w:sz w:val="16"/>
                <w:szCs w:val="16"/>
                <w:lang w:val="en-GB"/>
              </w:rPr>
              <w:endnoteReference w:id="10"/>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4942549" w14:textId="77777777" w:rsidR="00E34325" w:rsidRPr="00A914F4" w:rsidRDefault="00186423" w:rsidP="001864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14:paraId="2B1EB4E0" w14:textId="7B8CF762" w:rsidR="00431D48" w:rsidRPr="00A914F4" w:rsidRDefault="00431D48" w:rsidP="00B76B02">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617FC635" w14:textId="49C96DED" w:rsidR="00431D48" w:rsidRPr="00A914F4" w:rsidRDefault="00431D48" w:rsidP="007B028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DE3CE12" w14:textId="250B016C" w:rsidR="00431D48" w:rsidRPr="00A914F4" w:rsidRDefault="00431D48"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14:paraId="3B451E1A"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B336A1A"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03AE982"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7A51D7" w14:textId="540DCB3E"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5A2A29C"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394671E1"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5A0A6B5"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3DDA4ED"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2850BC" w14:textId="5F1CEDDA"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AE141D"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r>
      <w:tr w:rsidR="00937D05" w:rsidRPr="00937D05" w14:paraId="1470AA0C"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4731CE"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84E71BE"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46E71EC"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1533CA"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30D0F2B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3D50800"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A0DBB0"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C18DA28"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0762E09"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r>
      <w:tr w:rsidR="00937D05" w:rsidRPr="00937D05" w14:paraId="42375C4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1DD374"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45DBE7"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411E51E"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8F6C37"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32D876D8"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C052EB8"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DE1319"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8F8026"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B33F205"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r>
      <w:tr w:rsidR="00937D05" w:rsidRPr="00937D05" w14:paraId="32CF0B65"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616668" w14:textId="77777777" w:rsidR="00431D48" w:rsidRPr="004D041A" w:rsidRDefault="00431D48" w:rsidP="00B81954">
            <w:pPr>
              <w:spacing w:after="120"/>
              <w:ind w:right="34"/>
              <w:jc w:val="left"/>
              <w:rPr>
                <w:rFonts w:ascii="Verdana" w:hAnsi="Verdana" w:cs="Arial"/>
                <w:b w:val="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A27322"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227A089"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46A905" w14:textId="77777777" w:rsidR="00431D48" w:rsidRPr="004D041A"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r>
      <w:tr w:rsidR="00937D05" w:rsidRPr="00937D05" w14:paraId="23EF3241" w14:textId="77777777" w:rsidTr="00A914F4">
        <w:trPr>
          <w:trHeight w:val="371"/>
        </w:trPr>
        <w:tc>
          <w:tcPr>
            <w:cnfStyle w:val="001000000000" w:firstRow="0" w:lastRow="0" w:firstColumn="1" w:lastColumn="0" w:oddVBand="0" w:evenVBand="0" w:oddHBand="0" w:evenHBand="0" w:firstRowFirstColumn="0" w:firstRowLastColumn="0" w:lastRowFirstColumn="0" w:lastRowLastColumn="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4FE7E44" w14:textId="685AC924" w:rsidR="00431D48" w:rsidRPr="00937D05" w:rsidRDefault="00431D48" w:rsidP="00431D48">
            <w:pPr>
              <w:spacing w:after="120"/>
              <w:ind w:right="34"/>
              <w:jc w:val="right"/>
              <w:rPr>
                <w:rStyle w:val="Formularfeld"/>
                <w:color w:val="002060"/>
              </w:rPr>
            </w:pPr>
            <w:r w:rsidRPr="00A914F4">
              <w:rPr>
                <w:rStyle w:val="Formularfeld"/>
                <w:color w:val="FFFFFF" w:themeColor="background1"/>
              </w:rPr>
              <w:t>Total number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3EF2A3" w14:textId="77777777" w:rsidR="00431D48" w:rsidRPr="004D041A"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sz w:val="16"/>
                <w:szCs w:val="16"/>
                <w:lang w:val="en-GB"/>
              </w:rPr>
            </w:pPr>
          </w:p>
        </w:tc>
      </w:tr>
    </w:tbl>
    <w:p w14:paraId="70DA826F" w14:textId="77777777" w:rsidR="00442DAF" w:rsidRDefault="00442DAF" w:rsidP="009537D8">
      <w:pPr>
        <w:spacing w:after="0"/>
        <w:ind w:right="-992"/>
        <w:jc w:val="left"/>
        <w:rPr>
          <w:rFonts w:ascii="Verdana" w:hAnsi="Verdana" w:cs="Arial"/>
          <w:b/>
          <w:color w:val="002060"/>
          <w:sz w:val="14"/>
          <w:szCs w:val="14"/>
          <w:lang w:val="en-GB"/>
        </w:rPr>
      </w:pPr>
    </w:p>
    <w:p w14:paraId="1C57D9AD" w14:textId="77777777" w:rsidR="00442DAF" w:rsidRPr="00DF3B9C" w:rsidRDefault="00442DAF" w:rsidP="009537D8">
      <w:pPr>
        <w:spacing w:after="0"/>
        <w:ind w:right="-992"/>
        <w:jc w:val="left"/>
        <w:rPr>
          <w:rFonts w:ascii="Verdana" w:hAnsi="Verdana" w:cs="Arial"/>
          <w:b/>
          <w:color w:val="002060"/>
          <w:szCs w:val="24"/>
          <w:lang w:val="en-GB"/>
        </w:rPr>
      </w:pPr>
    </w:p>
    <w:p w14:paraId="27B2FE2A" w14:textId="0C42460D" w:rsidR="005E527C" w:rsidRPr="00AB301A" w:rsidRDefault="00733CEC" w:rsidP="005971A7">
      <w:pPr>
        <w:spacing w:after="0"/>
        <w:ind w:right="-992"/>
        <w:jc w:val="left"/>
        <w:rPr>
          <w:rFonts w:ascii="Verdana" w:hAnsi="Verdana" w:cs="Arial"/>
          <w:b/>
          <w:color w:val="2E74B5" w:themeColor="accent1" w:themeShade="BF"/>
          <w:sz w:val="20"/>
          <w:lang w:val="de-AT"/>
        </w:rPr>
      </w:pPr>
      <w:r w:rsidRPr="00AB301A">
        <w:rPr>
          <w:rFonts w:ascii="Verdana" w:hAnsi="Verdana" w:cs="Arial"/>
          <w:b/>
          <w:color w:val="002060"/>
          <w:sz w:val="20"/>
          <w:lang w:val="de-AT"/>
        </w:rPr>
        <w:t xml:space="preserve">Student’s </w:t>
      </w:r>
      <w:r w:rsidR="005E527C" w:rsidRPr="00AB301A">
        <w:rPr>
          <w:rFonts w:ascii="Verdana" w:hAnsi="Verdana" w:cs="Arial"/>
          <w:b/>
          <w:color w:val="002060"/>
          <w:sz w:val="20"/>
          <w:lang w:val="de-AT"/>
        </w:rPr>
        <w:t>Language Skills</w:t>
      </w:r>
      <w:r w:rsidR="003447F4" w:rsidRPr="00AB301A">
        <w:rPr>
          <w:rStyle w:val="Konnaopomba-sklic"/>
          <w:rFonts w:ascii="Verdana" w:hAnsi="Verdana" w:cs="Arial"/>
          <w:b/>
          <w:color w:val="002060"/>
          <w:sz w:val="20"/>
          <w:lang w:val="de-AT"/>
        </w:rPr>
        <w:endnoteReference w:id="11"/>
      </w:r>
    </w:p>
    <w:p w14:paraId="5CDEDD04"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Svetelseznampoudarek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1B9B0F5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18CD6B53" w14:textId="66CA4BDA"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95BCBB2"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26A9562D" w14:textId="5F8E96ED"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00220E28"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1A25337"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Privzetapisavaodstavka"/>
                  <w:rFonts w:ascii="Times New Roman" w:hAnsi="Times New Roman" w:cs="Arial"/>
                  <w:sz w:val="24"/>
                  <w:lang w:val="en-GB"/>
                </w:rPr>
              </w:sdtEndPr>
              <w:sdtContent>
                <w:r w:rsidRPr="00AB301A">
                  <w:rPr>
                    <w:rStyle w:val="Besedilooznabemesta"/>
                    <w:rFonts w:ascii="Verdana" w:hAnsi="Verdana"/>
                    <w:b w:val="0"/>
                    <w:color w:val="A6A6A6" w:themeColor="background1" w:themeShade="A6"/>
                    <w:sz w:val="16"/>
                    <w:szCs w:val="16"/>
                  </w:rPr>
                  <w:t>Language 1</w:t>
                </w:r>
              </w:sdtContent>
            </w:sdt>
          </w:p>
        </w:tc>
        <w:tc>
          <w:tcPr>
            <w:tcW w:w="1843" w:type="dxa"/>
          </w:tcPr>
          <w:p w14:paraId="55F51763" w14:textId="4559A699"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368F269A" w14:textId="6FF67944"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14:checkbox>
                  <w14:checked w14:val="0"/>
                  <w14:checkedState w14:val="00FE" w14:font="Wingdings"/>
                  <w14:uncheckedState w14:val="2610" w14:font="Arial Unicode MS"/>
                </w14:checkbox>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2B5F3FDF" w14:textId="65031BEE"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C1C3A42"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07261C5" w14:textId="68F22B6F"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Privzetapisavaodstavka"/>
                  <w:rFonts w:ascii="Times New Roman" w:hAnsi="Times New Roman" w:cs="Arial"/>
                  <w:sz w:val="24"/>
                  <w:lang w:val="en-GB"/>
                </w:rPr>
              </w:sdtEndPr>
              <w:sdtContent>
                <w:r w:rsidRPr="00AB301A">
                  <w:rPr>
                    <w:rStyle w:val="Besedilooznabemesta"/>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4F1DA28D" w14:textId="4FC5A595"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3EF1C8D9" w14:textId="74C9B6CA"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5CB30D90" w14:textId="5844FAA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1FA47F3"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718B7D40" w14:textId="12D1572C"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Privzetapisavaodstavka"/>
                  <w:rFonts w:ascii="Times New Roman" w:hAnsi="Times New Roman" w:cs="Arial"/>
                  <w:sz w:val="24"/>
                  <w:lang w:val="en-GB"/>
                </w:rPr>
              </w:sdtEndPr>
              <w:sdtContent>
                <w:r w:rsidRPr="00AB301A">
                  <w:rPr>
                    <w:rStyle w:val="Besedilooznabemesta"/>
                    <w:rFonts w:ascii="Verdana" w:hAnsi="Verdana"/>
                    <w:b w:val="0"/>
                    <w:color w:val="A6A6A6" w:themeColor="background1" w:themeShade="A6"/>
                    <w:sz w:val="16"/>
                    <w:szCs w:val="16"/>
                  </w:rPr>
                  <w:t>Language 3</w:t>
                </w:r>
              </w:sdtContent>
            </w:sdt>
          </w:p>
        </w:tc>
        <w:tc>
          <w:tcPr>
            <w:tcW w:w="1843" w:type="dxa"/>
          </w:tcPr>
          <w:p w14:paraId="0F50F272" w14:textId="5AED1F7B"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2F71ABFF" w14:textId="7E66ADA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36E03266" w14:textId="2ECB6A8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71B670A7"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AD6E62" w14:textId="37FE5817" w:rsidR="00756CD0" w:rsidRPr="00442DAF" w:rsidRDefault="002A4A34" w:rsidP="00106C1A">
            <w:pPr>
              <w:spacing w:after="120"/>
              <w:ind w:right="34"/>
              <w:jc w:val="left"/>
              <w:rPr>
                <w:rFonts w:ascii="Verdana" w:hAnsi="Verdana" w:cs="Arial"/>
                <w:bCs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Konnaopomba-sklic"/>
                <w:rFonts w:ascii="Verdana" w:hAnsi="Verdana" w:cs="Arial"/>
                <w:b w:val="0"/>
                <w:sz w:val="16"/>
                <w:szCs w:val="16"/>
                <w:lang w:val="en-GB"/>
              </w:rPr>
              <w:endnoteReference w:id="12"/>
            </w:r>
            <w:r w:rsidRPr="00AB301A">
              <w:rPr>
                <w:rFonts w:ascii="Verdana" w:hAnsi="Verdana" w:cs="Arial"/>
                <w:b w:val="0"/>
                <w:sz w:val="16"/>
                <w:szCs w:val="16"/>
                <w:lang w:val="en-GB"/>
              </w:rPr>
              <w:t>) before my studies abroad, and I am interested in improving my language skills if recommended</w:t>
            </w:r>
            <w:r w:rsidR="00756CD0">
              <w:rPr>
                <w:rFonts w:ascii="Verdana" w:hAnsi="Verdana" w:cs="Arial"/>
                <w:b w:val="0"/>
                <w:sz w:val="16"/>
                <w:szCs w:val="16"/>
                <w:lang w:val="en-GB"/>
              </w:rPr>
              <w:t xml:space="preserve">. </w:t>
            </w:r>
          </w:p>
        </w:tc>
        <w:tc>
          <w:tcPr>
            <w:tcW w:w="1640" w:type="dxa"/>
            <w:tcBorders>
              <w:top w:val="none" w:sz="0" w:space="0" w:color="auto"/>
              <w:bottom w:val="none" w:sz="0" w:space="0" w:color="auto"/>
              <w:right w:val="none" w:sz="0" w:space="0" w:color="auto"/>
            </w:tcBorders>
          </w:tcPr>
          <w:p w14:paraId="2C7077F3" w14:textId="7AA94713" w:rsidR="002A4A34" w:rsidRPr="00A914F4" w:rsidRDefault="00580FB7"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14:checkbox>
                  <w14:checked w14:val="0"/>
                  <w14:checkedState w14:val="00FE" w14:font="Wingdings"/>
                  <w14:uncheckedState w14:val="2610" w14:font="Arial Unicode MS"/>
                </w14:checkbox>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53E13BD"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6D46E0A1" w14:textId="29D03A79" w:rsidR="005971A7" w:rsidRPr="00AB301A" w:rsidRDefault="002A4A34" w:rsidP="005971A7">
      <w:pPr>
        <w:spacing w:after="0"/>
        <w:ind w:right="-992"/>
        <w:jc w:val="left"/>
        <w:rPr>
          <w:rFonts w:ascii="Verdana" w:hAnsi="Verdana" w:cs="Arial"/>
          <w:b/>
          <w:color w:val="002060"/>
          <w:sz w:val="20"/>
          <w:lang w:val="de-AT"/>
        </w:rPr>
      </w:pPr>
      <w:r w:rsidRPr="00AB301A">
        <w:rPr>
          <w:rFonts w:ascii="Verdana" w:hAnsi="Verdana" w:cs="Arial"/>
          <w:b/>
          <w:color w:val="002060"/>
          <w:sz w:val="20"/>
          <w:lang w:val="de-AT"/>
        </w:rPr>
        <w:t>Previous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35EEEB93"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Svetelseznampoudarek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262B0BB"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47ED7BA6" w14:textId="1C08DDAC"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14:paraId="1728B099" w14:textId="704656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7CAD60AC" w14:textId="0E34FF43"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5F9C6219"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F22AE5B" w14:textId="66EE281D"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3B51111C" w14:textId="1D7527F6"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Privzetapisavaodstavka"/>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4416E619" w14:textId="1DB5DD61" w:rsidR="00011FFC" w:rsidRPr="00D23D64" w:rsidRDefault="00580FB7"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534572337"/>
                <w:showingPlcHdr/>
                <w:text/>
              </w:sdtPr>
              <w:sdtEndPr>
                <w:rPr>
                  <w:rStyle w:val="Privzetapisavaodstavka"/>
                  <w:rFonts w:ascii="Times New Roman" w:hAnsi="Times New Roman" w:cs="Arial"/>
                  <w:sz w:val="24"/>
                  <w:lang w:val="en-GB"/>
                </w:rPr>
              </w:sdtEndPr>
              <w:sdtContent>
                <w:r w:rsidR="00011FFC" w:rsidRPr="00D23D64">
                  <w:rPr>
                    <w:rStyle w:val="Besedilooznabemesta"/>
                    <w:rFonts w:ascii="Verdana" w:hAnsi="Verdana"/>
                    <w:color w:val="auto"/>
                    <w:sz w:val="16"/>
                    <w:szCs w:val="16"/>
                  </w:rPr>
                  <w:t>Former host institution’s name</w:t>
                </w:r>
              </w:sdtContent>
            </w:sdt>
          </w:p>
        </w:tc>
        <w:tc>
          <w:tcPr>
            <w:tcW w:w="1980" w:type="dxa"/>
            <w:tcBorders>
              <w:top w:val="none" w:sz="0" w:space="0" w:color="auto"/>
              <w:bottom w:val="none" w:sz="0" w:space="0" w:color="auto"/>
            </w:tcBorders>
            <w:shd w:val="clear" w:color="auto" w:fill="FFFFFF" w:themeFill="background1"/>
          </w:tcPr>
          <w:p w14:paraId="3D86359C" w14:textId="27DFAA38" w:rsidR="00011FFC" w:rsidRPr="00D23D64" w:rsidRDefault="00580FB7"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1971594160"/>
                <w:showingPlcHdr/>
                <w:text/>
              </w:sdtPr>
              <w:sdtEndPr>
                <w:rPr>
                  <w:rStyle w:val="Privzetapisavaodstavka"/>
                  <w:rFonts w:ascii="Times New Roman" w:hAnsi="Times New Roman" w:cs="Arial"/>
                  <w:sz w:val="24"/>
                  <w:lang w:val="en-GB"/>
                </w:rPr>
              </w:sdtEndPr>
              <w:sdtContent>
                <w:r w:rsidR="00011FFC" w:rsidRPr="00D23D64">
                  <w:rPr>
                    <w:rStyle w:val="Besedilooznabemesta"/>
                    <w:rFonts w:ascii="Verdana" w:hAnsi="Verdana"/>
                    <w:color w:val="auto"/>
                    <w:sz w:val="16"/>
                    <w:szCs w:val="16"/>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3087AA48" w14:textId="38A500FF" w:rsidR="00011FFC" w:rsidRPr="00D23D64" w:rsidRDefault="00580FB7"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991838774"/>
                <w:showingPlcHdr/>
                <w:text/>
              </w:sdtPr>
              <w:sdtEndPr>
                <w:rPr>
                  <w:rStyle w:val="Privzetapisavaodstavka"/>
                  <w:rFonts w:ascii="Times New Roman" w:hAnsi="Times New Roman" w:cs="Arial"/>
                  <w:sz w:val="24"/>
                  <w:lang w:val="en-GB"/>
                </w:rPr>
              </w:sdtEndPr>
              <w:sdtContent>
                <w:r w:rsidR="00011FFC" w:rsidRPr="00D23D64">
                  <w:rPr>
                    <w:rStyle w:val="Besedilooznabemesta"/>
                    <w:rFonts w:ascii="Verdana" w:hAnsi="Verdana"/>
                    <w:color w:val="auto"/>
                    <w:sz w:val="16"/>
                    <w:szCs w:val="16"/>
                  </w:rPr>
                  <w:t>Former host institution’s name</w:t>
                </w:r>
              </w:sdtContent>
            </w:sdt>
          </w:p>
        </w:tc>
      </w:tr>
      <w:tr w:rsidR="00011FFC" w:rsidRPr="00DF3B9C" w14:paraId="3D97270A"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0D6C4009" w14:textId="77777777"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13F4D15C" w14:textId="5357BCA3" w:rsidR="00011FFC" w:rsidRPr="00AB301A" w:rsidRDefault="00011FFC"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51DD4BA7" w14:textId="430A836C" w:rsidR="00011FFC" w:rsidRPr="00AB301A" w:rsidRDefault="00DC1692" w:rsidP="00011FF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31AC3157" w14:textId="671D883F"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0CE162C7" w14:textId="6CBC5EE0"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14:paraId="463C261E" w14:textId="77777777" w:rsidTr="00D0492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6AC16DB1"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3AC40DD7" w14:textId="67ECAD94"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14BD94E3" w14:textId="3921A353" w:rsidR="005971A7" w:rsidRPr="00D23D64"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199A0EF2" w14:textId="406F9BEC" w:rsidR="005971A7" w:rsidRPr="00AB301A" w:rsidRDefault="00580FB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szCs w:val="16"/>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Privzetapisavaodstavka"/>
                  <w:rFonts w:ascii="Times New Roman" w:hAnsi="Times New Roman" w:cs="Arial"/>
                  <w:sz w:val="24"/>
                  <w:lang w:val="en-GB"/>
                </w:rPr>
              </w:sdtEndPr>
              <w:sdtContent>
                <w:r w:rsidR="005971A7" w:rsidRPr="00D23D64">
                  <w:rPr>
                    <w:rStyle w:val="Besedilooznabemesta"/>
                    <w:rFonts w:ascii="Verdana" w:hAnsi="Verdana"/>
                    <w:color w:val="auto"/>
                    <w:sz w:val="16"/>
                    <w:szCs w:val="16"/>
                  </w:rPr>
                  <w:t>Duration of stay (months)</w:t>
                </w:r>
              </w:sdtContent>
            </w:sdt>
          </w:p>
        </w:tc>
      </w:tr>
    </w:tbl>
    <w:p w14:paraId="0C8F1C53" w14:textId="77777777" w:rsidR="00C97FC4" w:rsidRPr="00502D9C" w:rsidRDefault="00C97FC4" w:rsidP="00C97FC4">
      <w:pPr>
        <w:ind w:right="-992"/>
        <w:jc w:val="left"/>
        <w:rPr>
          <w:rFonts w:ascii="Verdana" w:hAnsi="Verdana" w:cs="Arial"/>
          <w:b/>
          <w:color w:val="002060"/>
          <w:sz w:val="14"/>
          <w:szCs w:val="16"/>
          <w:lang w:val="en-GB"/>
        </w:rPr>
      </w:pPr>
    </w:p>
    <w:p w14:paraId="5B1B69D0" w14:textId="751040DF" w:rsidR="00442DAF" w:rsidRDefault="00442DAF" w:rsidP="00442DAF">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Application</w:t>
      </w:r>
      <w:proofErr w:type="spellEnd"/>
      <w:r w:rsidRPr="005D3642">
        <w:rPr>
          <w:rFonts w:ascii="Verdana" w:hAnsi="Verdana" w:cs="Arial"/>
          <w:b/>
          <w:color w:val="002060"/>
          <w:sz w:val="20"/>
          <w:lang w:val="de-AT"/>
        </w:rPr>
        <w:t xml:space="preserve"> Package:                       </w:t>
      </w:r>
    </w:p>
    <w:p w14:paraId="45B74693" w14:textId="77777777" w:rsidR="00442DAF" w:rsidRPr="001E0520"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1</w:t>
      </w:r>
      <w:r w:rsidRPr="00AB301A">
        <w:rPr>
          <w:rFonts w:ascii="Verdana" w:hAnsi="Verdana" w:cs="Arial"/>
          <w:b/>
          <w:color w:val="002060"/>
          <w:sz w:val="18"/>
          <w:szCs w:val="18"/>
          <w:lang w:val="de-AT"/>
        </w:rPr>
        <w:t xml:space="preserve">. </w:t>
      </w:r>
      <w:r w:rsidRPr="001E0520">
        <w:rPr>
          <w:rFonts w:ascii="Verdana" w:hAnsi="Verdana" w:cs="Arial"/>
          <w:b/>
          <w:color w:val="002060"/>
          <w:sz w:val="18"/>
          <w:szCs w:val="18"/>
          <w:lang w:val="de-AT"/>
        </w:rPr>
        <w:t xml:space="preserve">Home </w:t>
      </w:r>
      <w:proofErr w:type="spellStart"/>
      <w:r w:rsidRPr="001E0520">
        <w:rPr>
          <w:rFonts w:ascii="Verdana" w:hAnsi="Verdana" w:cs="Arial"/>
          <w:b/>
          <w:color w:val="002060"/>
          <w:sz w:val="18"/>
          <w:szCs w:val="18"/>
          <w:lang w:val="de-AT"/>
        </w:rPr>
        <w:t>faculty</w:t>
      </w:r>
      <w:proofErr w:type="spellEnd"/>
      <w:r w:rsidRPr="001E0520">
        <w:rPr>
          <w:rFonts w:ascii="Verdana" w:hAnsi="Verdana" w:cs="Arial"/>
          <w:b/>
          <w:color w:val="002060"/>
          <w:sz w:val="18"/>
          <w:szCs w:val="18"/>
          <w:lang w:val="de-AT"/>
        </w:rPr>
        <w:t xml:space="preserve"> </w:t>
      </w:r>
      <w:proofErr w:type="spellStart"/>
      <w:r w:rsidRPr="001E0520">
        <w:rPr>
          <w:rFonts w:ascii="Verdana" w:hAnsi="Verdana" w:cs="Arial"/>
          <w:b/>
          <w:color w:val="002060"/>
          <w:sz w:val="18"/>
          <w:szCs w:val="18"/>
          <w:lang w:val="de-AT"/>
        </w:rPr>
        <w:t>statement</w:t>
      </w:r>
      <w:proofErr w:type="spellEnd"/>
      <w:r w:rsidRPr="001E0520">
        <w:rPr>
          <w:rFonts w:ascii="Verdana" w:hAnsi="Verdana" w:cs="Arial"/>
          <w:b/>
          <w:color w:val="002060"/>
          <w:sz w:val="18"/>
          <w:szCs w:val="18"/>
          <w:lang w:val="de-AT"/>
        </w:rPr>
        <w:t xml:space="preserve"> </w:t>
      </w:r>
      <w:proofErr w:type="spellStart"/>
      <w:r w:rsidRPr="001E0520">
        <w:rPr>
          <w:rFonts w:ascii="Verdana" w:hAnsi="Verdana" w:cs="Arial"/>
          <w:b/>
          <w:color w:val="002060"/>
          <w:sz w:val="18"/>
          <w:szCs w:val="18"/>
          <w:lang w:val="de-AT"/>
        </w:rPr>
        <w:t>of</w:t>
      </w:r>
      <w:proofErr w:type="spellEnd"/>
      <w:r w:rsidRPr="001E0520">
        <w:rPr>
          <w:rFonts w:ascii="Verdana" w:hAnsi="Verdana" w:cs="Arial"/>
          <w:b/>
          <w:color w:val="002060"/>
          <w:sz w:val="18"/>
          <w:szCs w:val="18"/>
          <w:lang w:val="de-AT"/>
        </w:rPr>
        <w:t xml:space="preserve"> </w:t>
      </w:r>
      <w:proofErr w:type="spellStart"/>
      <w:r w:rsidRPr="001E0520">
        <w:rPr>
          <w:rFonts w:ascii="Verdana" w:hAnsi="Verdana" w:cs="Arial"/>
          <w:b/>
          <w:color w:val="002060"/>
          <w:sz w:val="18"/>
          <w:szCs w:val="18"/>
          <w:lang w:val="de-AT"/>
        </w:rPr>
        <w:t>participation</w:t>
      </w:r>
      <w:proofErr w:type="spellEnd"/>
      <w:r w:rsidRPr="001E0520">
        <w:rPr>
          <w:rFonts w:ascii="Verdana" w:hAnsi="Verdana" w:cs="Arial"/>
          <w:b/>
          <w:color w:val="002060"/>
          <w:sz w:val="18"/>
          <w:szCs w:val="18"/>
          <w:lang w:val="de-AT"/>
        </w:rPr>
        <w:t xml:space="preserve"> in </w:t>
      </w:r>
      <w:proofErr w:type="spellStart"/>
      <w:r w:rsidRPr="001E0520">
        <w:rPr>
          <w:rFonts w:ascii="Verdana" w:hAnsi="Verdana" w:cs="Arial"/>
          <w:b/>
          <w:color w:val="002060"/>
          <w:sz w:val="18"/>
          <w:szCs w:val="18"/>
          <w:lang w:val="de-AT"/>
        </w:rPr>
        <w:t>the</w:t>
      </w:r>
      <w:proofErr w:type="spellEnd"/>
      <w:r w:rsidRPr="001E0520">
        <w:rPr>
          <w:rFonts w:ascii="Verdana" w:hAnsi="Verdana" w:cs="Arial"/>
          <w:b/>
          <w:color w:val="002060"/>
          <w:sz w:val="18"/>
          <w:szCs w:val="18"/>
          <w:lang w:val="de-AT"/>
        </w:rPr>
        <w:t xml:space="preserve"> </w:t>
      </w:r>
      <w:r>
        <w:rPr>
          <w:rFonts w:ascii="Verdana" w:hAnsi="Verdana" w:cs="Arial"/>
          <w:b/>
          <w:color w:val="002060"/>
          <w:sz w:val="18"/>
          <w:szCs w:val="18"/>
          <w:lang w:val="de-AT"/>
        </w:rPr>
        <w:t xml:space="preserve">Erasmus+ </w:t>
      </w:r>
      <w:proofErr w:type="spellStart"/>
      <w:r w:rsidRPr="001E0520">
        <w:rPr>
          <w:rFonts w:ascii="Verdana" w:hAnsi="Verdana" w:cs="Arial"/>
          <w:b/>
          <w:color w:val="002060"/>
          <w:sz w:val="18"/>
          <w:szCs w:val="18"/>
          <w:lang w:val="de-AT"/>
        </w:rPr>
        <w:t>mobility</w:t>
      </w:r>
      <w:proofErr w:type="spellEnd"/>
    </w:p>
    <w:tbl>
      <w:tblPr>
        <w:tblStyle w:val="Svetelseznampoudarek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442DAF" w:rsidRPr="00937D05" w14:paraId="6A3769A2"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31B5277" w14:textId="77777777" w:rsidR="00442DAF" w:rsidRPr="00AB301A" w:rsidRDefault="00442DAF" w:rsidP="006E21B9">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Pr>
                <w:rFonts w:ascii="Verdana" w:hAnsi="Verdana" w:cs="Arial"/>
                <w:b w:val="0"/>
                <w:color w:val="auto"/>
                <w:sz w:val="16"/>
                <w:szCs w:val="16"/>
                <w:lang w:val="en-GB"/>
              </w:rPr>
              <w:t xml:space="preserve">relevant </w:t>
            </w:r>
            <w:r w:rsidRPr="001E0520">
              <w:rPr>
                <w:rFonts w:ascii="Verdana" w:hAnsi="Verdana" w:cs="Arial"/>
                <w:b w:val="0"/>
                <w:color w:val="auto"/>
                <w:sz w:val="16"/>
                <w:szCs w:val="16"/>
                <w:lang w:val="en-GB"/>
              </w:rPr>
              <w:t xml:space="preserve">statement of home </w:t>
            </w:r>
            <w:proofErr w:type="spellStart"/>
            <w:r w:rsidRPr="001E0520">
              <w:rPr>
                <w:rFonts w:ascii="Verdana" w:hAnsi="Verdana" w:cs="Arial"/>
                <w:b w:val="0"/>
                <w:color w:val="auto"/>
                <w:sz w:val="16"/>
                <w:szCs w:val="16"/>
                <w:lang w:val="en-GB"/>
              </w:rPr>
              <w:t>instutution</w:t>
            </w:r>
            <w:proofErr w:type="spellEnd"/>
            <w:r w:rsidRPr="001E0520">
              <w:rPr>
                <w:rFonts w:ascii="Verdana" w:hAnsi="Verdana" w:cs="Arial"/>
                <w:b w:val="0"/>
                <w:color w:val="auto"/>
                <w:sz w:val="16"/>
                <w:szCs w:val="16"/>
                <w:lang w:val="en-GB"/>
              </w:rPr>
              <w:t xml:space="preserve"> participation in the Erasmus+ mobility</w:t>
            </w:r>
            <w:r>
              <w:rPr>
                <w:rFonts w:ascii="Verdana" w:hAnsi="Verdana" w:cs="Arial"/>
                <w:b w:val="0"/>
                <w:color w:val="auto"/>
                <w:sz w:val="16"/>
                <w:szCs w:val="16"/>
                <w:lang w:val="en-GB"/>
              </w:rPr>
              <w:t xml:space="preserve">. </w:t>
            </w:r>
          </w:p>
        </w:tc>
      </w:tr>
    </w:tbl>
    <w:p w14:paraId="6ADC53DA" w14:textId="77777777" w:rsidR="00442DAF" w:rsidRPr="001E0520"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 xml:space="preserve">2. </w:t>
      </w:r>
      <w:proofErr w:type="spellStart"/>
      <w:r>
        <w:rPr>
          <w:rFonts w:ascii="Verdana" w:hAnsi="Verdana" w:cs="Arial"/>
          <w:b/>
          <w:color w:val="002060"/>
          <w:sz w:val="18"/>
          <w:szCs w:val="18"/>
          <w:lang w:val="de-AT"/>
        </w:rPr>
        <w:t>Certificate</w:t>
      </w:r>
      <w:proofErr w:type="spellEnd"/>
      <w:r>
        <w:rPr>
          <w:rFonts w:ascii="Verdana" w:hAnsi="Verdana" w:cs="Arial"/>
          <w:b/>
          <w:color w:val="002060"/>
          <w:sz w:val="18"/>
          <w:szCs w:val="18"/>
          <w:lang w:val="de-AT"/>
        </w:rPr>
        <w:t xml:space="preserve"> </w:t>
      </w:r>
      <w:proofErr w:type="spellStart"/>
      <w:r>
        <w:rPr>
          <w:rFonts w:ascii="Verdana" w:hAnsi="Verdana" w:cs="Arial"/>
          <w:b/>
          <w:color w:val="002060"/>
          <w:sz w:val="18"/>
          <w:szCs w:val="18"/>
          <w:lang w:val="de-AT"/>
        </w:rPr>
        <w:t>of</w:t>
      </w:r>
      <w:proofErr w:type="spellEnd"/>
      <w:r>
        <w:rPr>
          <w:rFonts w:ascii="Verdana" w:hAnsi="Verdana" w:cs="Arial"/>
          <w:b/>
          <w:color w:val="002060"/>
          <w:sz w:val="18"/>
          <w:szCs w:val="18"/>
          <w:lang w:val="de-AT"/>
        </w:rPr>
        <w:t xml:space="preserve"> </w:t>
      </w:r>
      <w:proofErr w:type="spellStart"/>
      <w:r>
        <w:rPr>
          <w:rFonts w:ascii="Verdana" w:hAnsi="Verdana" w:cs="Arial"/>
          <w:b/>
          <w:color w:val="002060"/>
          <w:sz w:val="18"/>
          <w:szCs w:val="18"/>
          <w:lang w:val="de-AT"/>
        </w:rPr>
        <w:t>enrollemnt</w:t>
      </w:r>
      <w:proofErr w:type="spellEnd"/>
    </w:p>
    <w:tbl>
      <w:tblPr>
        <w:tblStyle w:val="Svetelseznampoudarek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442DAF" w:rsidRPr="00937D05" w14:paraId="3A461F42"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189B088" w14:textId="77777777" w:rsidR="00442DAF" w:rsidRPr="001E0520" w:rsidRDefault="00442DAF" w:rsidP="006E21B9">
            <w:pPr>
              <w:spacing w:after="120"/>
              <w:ind w:right="34"/>
              <w:jc w:val="left"/>
              <w:rPr>
                <w:rFonts w:ascii="Verdana" w:hAnsi="Verdana" w:cs="Arial"/>
                <w:b w:val="0"/>
                <w:color w:val="002060"/>
                <w:sz w:val="18"/>
                <w:szCs w:val="18"/>
                <w:lang w:val="de-AT"/>
              </w:rPr>
            </w:pPr>
            <w:r w:rsidRPr="00AB301A">
              <w:rPr>
                <w:rFonts w:ascii="Verdana" w:hAnsi="Verdana" w:cs="Arial"/>
                <w:b w:val="0"/>
                <w:color w:val="auto"/>
                <w:sz w:val="16"/>
                <w:szCs w:val="16"/>
                <w:lang w:val="en-GB"/>
              </w:rPr>
              <w:t xml:space="preserve">Please attach </w:t>
            </w:r>
            <w:r w:rsidRPr="001E0520">
              <w:rPr>
                <w:rFonts w:ascii="Verdana" w:hAnsi="Verdana" w:cs="Arial"/>
                <w:b w:val="0"/>
                <w:color w:val="auto"/>
                <w:sz w:val="16"/>
                <w:szCs w:val="16"/>
                <w:lang w:val="en-GB"/>
              </w:rPr>
              <w:t xml:space="preserve">Certificate of </w:t>
            </w:r>
            <w:proofErr w:type="spellStart"/>
            <w:r w:rsidRPr="001E0520">
              <w:rPr>
                <w:rFonts w:ascii="Verdana" w:hAnsi="Verdana" w:cs="Arial"/>
                <w:b w:val="0"/>
                <w:color w:val="auto"/>
                <w:sz w:val="16"/>
                <w:szCs w:val="16"/>
                <w:lang w:val="en-GB"/>
              </w:rPr>
              <w:t>enrollemnt</w:t>
            </w:r>
            <w:proofErr w:type="spellEnd"/>
            <w:r>
              <w:rPr>
                <w:rFonts w:ascii="Verdana" w:hAnsi="Verdana" w:cs="Arial"/>
                <w:b w:val="0"/>
                <w:color w:val="auto"/>
                <w:sz w:val="16"/>
                <w:szCs w:val="16"/>
                <w:lang w:val="en-GB"/>
              </w:rPr>
              <w:t xml:space="preserve"> at your home faculty.</w:t>
            </w:r>
          </w:p>
        </w:tc>
      </w:tr>
    </w:tbl>
    <w:p w14:paraId="2F29F641" w14:textId="77777777" w:rsidR="00442DAF" w:rsidRPr="001E0520"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 xml:space="preserve">3. </w:t>
      </w:r>
      <w:r w:rsidRPr="00AB301A">
        <w:rPr>
          <w:rFonts w:ascii="Verdana" w:hAnsi="Verdana" w:cs="Arial"/>
          <w:b/>
          <w:color w:val="002060"/>
          <w:sz w:val="18"/>
          <w:szCs w:val="18"/>
          <w:lang w:val="de-AT"/>
        </w:rPr>
        <w:t>Motivation</w:t>
      </w:r>
    </w:p>
    <w:tbl>
      <w:tblPr>
        <w:tblStyle w:val="Svetelseznampoudarek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442DAF" w:rsidRPr="00937D05" w14:paraId="54902B63"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77D8D5D4" w14:textId="77777777" w:rsidR="00442DAF" w:rsidRPr="00AB301A" w:rsidRDefault="00442DAF" w:rsidP="006E21B9">
            <w:pPr>
              <w:spacing w:after="120"/>
              <w:ind w:right="34"/>
              <w:jc w:val="left"/>
              <w:rPr>
                <w:rFonts w:ascii="Verdana" w:hAnsi="Verdana" w:cs="Arial"/>
                <w:b w:val="0"/>
                <w:color w:val="002060"/>
                <w:sz w:val="16"/>
                <w:szCs w:val="16"/>
                <w:lang w:val="en-GB"/>
              </w:rPr>
            </w:pPr>
            <w:bookmarkStart w:id="1" w:name="_Hlk77151665"/>
            <w:r w:rsidRPr="00AB301A">
              <w:rPr>
                <w:rFonts w:ascii="Verdana" w:hAnsi="Verdana" w:cs="Arial"/>
                <w:b w:val="0"/>
                <w:color w:val="auto"/>
                <w:sz w:val="16"/>
                <w:szCs w:val="16"/>
                <w:lang w:val="en-GB"/>
              </w:rPr>
              <w:t>Please attach your motivation letter</w:t>
            </w:r>
            <w:r>
              <w:rPr>
                <w:rFonts w:ascii="Verdana" w:hAnsi="Verdana" w:cs="Arial"/>
                <w:b w:val="0"/>
                <w:color w:val="auto"/>
                <w:sz w:val="16"/>
                <w:szCs w:val="16"/>
                <w:lang w:val="en-GB"/>
              </w:rPr>
              <w:t xml:space="preserve"> (min. 300 words). </w:t>
            </w:r>
          </w:p>
        </w:tc>
      </w:tr>
      <w:bookmarkEnd w:id="1"/>
    </w:tbl>
    <w:p w14:paraId="39DD5B18" w14:textId="77777777" w:rsidR="00442DAF" w:rsidRPr="00937D05" w:rsidRDefault="00442DAF" w:rsidP="00442DAF">
      <w:pPr>
        <w:spacing w:after="0"/>
        <w:ind w:right="-992"/>
        <w:jc w:val="left"/>
        <w:rPr>
          <w:rFonts w:ascii="Verdana" w:hAnsi="Verdana" w:cs="Arial"/>
          <w:b/>
          <w:color w:val="002060"/>
          <w:sz w:val="20"/>
          <w:lang w:val="en-GB"/>
        </w:rPr>
      </w:pPr>
    </w:p>
    <w:p w14:paraId="7BFC714C" w14:textId="77777777" w:rsidR="00442DAF" w:rsidRPr="00AB301A" w:rsidRDefault="00442DAF" w:rsidP="00442DAF">
      <w:pPr>
        <w:ind w:right="-992"/>
        <w:jc w:val="left"/>
        <w:rPr>
          <w:rFonts w:ascii="Verdana" w:hAnsi="Verdana" w:cs="Arial"/>
          <w:b/>
          <w:color w:val="002060"/>
          <w:sz w:val="18"/>
          <w:szCs w:val="18"/>
          <w:lang w:val="de-AT"/>
        </w:rPr>
      </w:pPr>
      <w:r>
        <w:rPr>
          <w:rFonts w:ascii="Verdana" w:hAnsi="Verdana" w:cs="Arial"/>
          <w:b/>
          <w:color w:val="002060"/>
          <w:sz w:val="18"/>
          <w:szCs w:val="18"/>
          <w:lang w:val="de-AT"/>
        </w:rPr>
        <w:t>4</w:t>
      </w:r>
      <w:r w:rsidRPr="00AB301A">
        <w:rPr>
          <w:rFonts w:ascii="Verdana" w:hAnsi="Verdana" w:cs="Arial"/>
          <w:b/>
          <w:color w:val="002060"/>
          <w:sz w:val="18"/>
          <w:szCs w:val="18"/>
          <w:lang w:val="de-AT"/>
        </w:rPr>
        <w:t xml:space="preserve">. Curriculum Vitae </w:t>
      </w:r>
    </w:p>
    <w:tbl>
      <w:tblPr>
        <w:tblStyle w:val="Svetelseznampoudarek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442DAF" w:rsidRPr="00937D05" w14:paraId="15BE16F5"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1E9358B0" w14:textId="77777777" w:rsidR="00442DAF" w:rsidRPr="001E0520" w:rsidRDefault="00442DAF" w:rsidP="006E21B9">
            <w:pPr>
              <w:spacing w:after="120"/>
              <w:ind w:right="34"/>
              <w:jc w:val="left"/>
              <w:rPr>
                <w:rFonts w:ascii="Verdana" w:hAnsi="Verdana" w:cs="Arial"/>
                <w:bCs w:val="0"/>
                <w:color w:val="002060"/>
                <w:sz w:val="16"/>
                <w:szCs w:val="16"/>
                <w:lang w:val="en-GB"/>
              </w:rPr>
            </w:pPr>
            <w:r w:rsidRPr="00AB301A">
              <w:rPr>
                <w:rFonts w:ascii="Verdana" w:hAnsi="Verdana" w:cs="Arial"/>
                <w:b w:val="0"/>
                <w:color w:val="auto"/>
                <w:sz w:val="16"/>
                <w:szCs w:val="16"/>
                <w:lang w:val="en-GB"/>
              </w:rPr>
              <w:t>Please attach your CV</w:t>
            </w:r>
            <w:r>
              <w:rPr>
                <w:rFonts w:ascii="Verdana" w:hAnsi="Verdana" w:cs="Arial"/>
                <w:b w:val="0"/>
                <w:color w:val="auto"/>
                <w:sz w:val="16"/>
                <w:szCs w:val="16"/>
                <w:lang w:val="en-GB"/>
              </w:rPr>
              <w:t xml:space="preserve">. </w:t>
            </w:r>
          </w:p>
        </w:tc>
      </w:tr>
    </w:tbl>
    <w:p w14:paraId="38835F44" w14:textId="77777777" w:rsidR="00442DAF" w:rsidRPr="00AB301A"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5</w:t>
      </w:r>
      <w:r w:rsidRPr="00AB301A">
        <w:rPr>
          <w:rFonts w:ascii="Verdana" w:hAnsi="Verdana" w:cs="Arial"/>
          <w:b/>
          <w:color w:val="002060"/>
          <w:sz w:val="18"/>
          <w:szCs w:val="18"/>
          <w:lang w:val="de-AT"/>
        </w:rPr>
        <w:t xml:space="preserve">. </w:t>
      </w:r>
      <w:proofErr w:type="spellStart"/>
      <w:r w:rsidRPr="00AB301A">
        <w:rPr>
          <w:rFonts w:ascii="Verdana" w:hAnsi="Verdana" w:cs="Arial"/>
          <w:b/>
          <w:color w:val="002060"/>
          <w:sz w:val="18"/>
          <w:szCs w:val="18"/>
          <w:lang w:val="de-AT"/>
        </w:rPr>
        <w:t>Transcript</w:t>
      </w:r>
      <w:proofErr w:type="spellEnd"/>
      <w:r w:rsidRPr="00AB301A">
        <w:rPr>
          <w:rFonts w:ascii="Verdana" w:hAnsi="Verdana" w:cs="Arial"/>
          <w:b/>
          <w:color w:val="002060"/>
          <w:sz w:val="18"/>
          <w:szCs w:val="18"/>
          <w:lang w:val="de-AT"/>
        </w:rPr>
        <w:t xml:space="preserve"> </w:t>
      </w:r>
      <w:proofErr w:type="spellStart"/>
      <w:r w:rsidRPr="00AB301A">
        <w:rPr>
          <w:rFonts w:ascii="Verdana" w:hAnsi="Verdana" w:cs="Arial"/>
          <w:b/>
          <w:color w:val="002060"/>
          <w:sz w:val="18"/>
          <w:szCs w:val="18"/>
          <w:lang w:val="de-AT"/>
        </w:rPr>
        <w:t>of</w:t>
      </w:r>
      <w:proofErr w:type="spellEnd"/>
      <w:r w:rsidRPr="00AB301A">
        <w:rPr>
          <w:rFonts w:ascii="Verdana" w:hAnsi="Verdana" w:cs="Arial"/>
          <w:b/>
          <w:color w:val="002060"/>
          <w:sz w:val="18"/>
          <w:szCs w:val="18"/>
          <w:lang w:val="de-AT"/>
        </w:rPr>
        <w:t xml:space="preserve"> </w:t>
      </w:r>
      <w:proofErr w:type="spellStart"/>
      <w:r>
        <w:rPr>
          <w:rFonts w:ascii="Verdana" w:hAnsi="Verdana" w:cs="Arial"/>
          <w:b/>
          <w:color w:val="002060"/>
          <w:sz w:val="18"/>
          <w:szCs w:val="18"/>
          <w:lang w:val="de-AT"/>
        </w:rPr>
        <w:t>r</w:t>
      </w:r>
      <w:r w:rsidRPr="00AB301A">
        <w:rPr>
          <w:rFonts w:ascii="Verdana" w:hAnsi="Verdana" w:cs="Arial"/>
          <w:b/>
          <w:color w:val="002060"/>
          <w:sz w:val="18"/>
          <w:szCs w:val="18"/>
          <w:lang w:val="de-AT"/>
        </w:rPr>
        <w:t>ecords</w:t>
      </w:r>
      <w:proofErr w:type="spellEnd"/>
      <w:r>
        <w:rPr>
          <w:rFonts w:ascii="Verdana" w:hAnsi="Verdana" w:cs="Arial"/>
          <w:b/>
          <w:color w:val="002060"/>
          <w:sz w:val="18"/>
          <w:szCs w:val="18"/>
          <w:lang w:val="de-AT"/>
        </w:rPr>
        <w:t xml:space="preserve"> </w:t>
      </w:r>
      <w:proofErr w:type="spellStart"/>
      <w:r>
        <w:rPr>
          <w:rFonts w:ascii="Verdana" w:hAnsi="Verdana" w:cs="Arial"/>
          <w:b/>
          <w:color w:val="002060"/>
          <w:sz w:val="18"/>
          <w:szCs w:val="18"/>
          <w:lang w:val="de-AT"/>
        </w:rPr>
        <w:t>with</w:t>
      </w:r>
      <w:proofErr w:type="spellEnd"/>
      <w:r w:rsidRPr="009A6B8E">
        <w:rPr>
          <w:rFonts w:ascii="Verdana" w:hAnsi="Verdana" w:cs="Arial"/>
          <w:b/>
          <w:color w:val="002060"/>
          <w:sz w:val="18"/>
          <w:szCs w:val="18"/>
          <w:lang w:val="de-AT"/>
        </w:rPr>
        <w:t xml:space="preserve"> </w:t>
      </w:r>
      <w:proofErr w:type="spellStart"/>
      <w:r w:rsidRPr="009A6B8E">
        <w:rPr>
          <w:rFonts w:ascii="Verdana" w:hAnsi="Verdana" w:cs="Arial"/>
          <w:b/>
          <w:color w:val="002060"/>
          <w:sz w:val="18"/>
          <w:szCs w:val="18"/>
          <w:lang w:val="de-AT"/>
        </w:rPr>
        <w:t>average</w:t>
      </w:r>
      <w:proofErr w:type="spellEnd"/>
      <w:r w:rsidRPr="009A6B8E">
        <w:rPr>
          <w:rFonts w:ascii="Verdana" w:hAnsi="Verdana" w:cs="Arial"/>
          <w:b/>
          <w:color w:val="002060"/>
          <w:sz w:val="18"/>
          <w:szCs w:val="18"/>
          <w:lang w:val="de-AT"/>
        </w:rPr>
        <w:t xml:space="preserve"> </w:t>
      </w:r>
      <w:proofErr w:type="spellStart"/>
      <w:r w:rsidRPr="009A6B8E">
        <w:rPr>
          <w:rFonts w:ascii="Verdana" w:hAnsi="Verdana" w:cs="Arial"/>
          <w:b/>
          <w:color w:val="002060"/>
          <w:sz w:val="18"/>
          <w:szCs w:val="18"/>
          <w:lang w:val="de-AT"/>
        </w:rPr>
        <w:t>study</w:t>
      </w:r>
      <w:proofErr w:type="spellEnd"/>
      <w:r w:rsidRPr="009A6B8E">
        <w:rPr>
          <w:rFonts w:ascii="Verdana" w:hAnsi="Verdana" w:cs="Arial"/>
          <w:b/>
          <w:color w:val="002060"/>
          <w:sz w:val="18"/>
          <w:szCs w:val="18"/>
          <w:lang w:val="de-AT"/>
        </w:rPr>
        <w:t xml:space="preserve"> grade</w:t>
      </w:r>
      <w:r>
        <w:rPr>
          <w:rFonts w:ascii="Verdana" w:hAnsi="Verdana" w:cs="Arial"/>
          <w:b/>
          <w:color w:val="002060"/>
          <w:sz w:val="18"/>
          <w:szCs w:val="18"/>
          <w:lang w:val="de-AT"/>
        </w:rPr>
        <w:t xml:space="preserve"> </w:t>
      </w:r>
      <w:r w:rsidRPr="009A6B8E">
        <w:rPr>
          <w:vertAlign w:val="superscript"/>
        </w:rPr>
        <w:endnoteReference w:id="13"/>
      </w:r>
    </w:p>
    <w:tbl>
      <w:tblPr>
        <w:tblStyle w:val="Svetelseznampoudarek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442DAF" w:rsidRPr="00DF3B9C" w14:paraId="6614D50F"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2EA7844" w14:textId="77777777" w:rsidR="00442DAF" w:rsidRPr="009A6B8E" w:rsidRDefault="00442DAF" w:rsidP="006E21B9">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lastRenderedPageBreak/>
              <w:t xml:space="preserve">Please attach your Transcript of Records </w:t>
            </w:r>
            <w:r>
              <w:rPr>
                <w:rFonts w:ascii="Verdana" w:hAnsi="Verdana" w:cs="Arial"/>
                <w:b w:val="0"/>
                <w:color w:val="auto"/>
                <w:sz w:val="16"/>
                <w:szCs w:val="16"/>
                <w:lang w:val="en-GB"/>
              </w:rPr>
              <w:t xml:space="preserve">with the </w:t>
            </w:r>
            <w:r w:rsidRPr="009A6B8E">
              <w:rPr>
                <w:rFonts w:ascii="Verdana" w:hAnsi="Verdana" w:cs="Arial"/>
                <w:b w:val="0"/>
                <w:color w:val="auto"/>
                <w:sz w:val="16"/>
                <w:szCs w:val="16"/>
                <w:lang w:val="en-GB"/>
              </w:rPr>
              <w:t>average study grade</w:t>
            </w:r>
            <w:r>
              <w:rPr>
                <w:rFonts w:ascii="Verdana" w:hAnsi="Verdana" w:cs="Arial"/>
                <w:b w:val="0"/>
                <w:color w:val="auto"/>
                <w:sz w:val="16"/>
                <w:szCs w:val="16"/>
                <w:lang w:val="en-GB"/>
              </w:rPr>
              <w:t xml:space="preserve">. </w:t>
            </w:r>
          </w:p>
          <w:p w14:paraId="181483E6" w14:textId="77777777" w:rsidR="00442DAF" w:rsidRPr="00AB301A" w:rsidRDefault="00442DAF" w:rsidP="006E21B9">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w:t>
            </w:r>
            <w:proofErr w:type="gramStart"/>
            <w:r>
              <w:rPr>
                <w:rFonts w:ascii="Verdana" w:hAnsi="Verdana" w:cs="Arial"/>
                <w:b w:val="0"/>
                <w:color w:val="auto"/>
                <w:sz w:val="16"/>
                <w:szCs w:val="16"/>
                <w:lang w:val="en-GB"/>
              </w:rPr>
              <w:t>only</w:t>
            </w:r>
            <w:proofErr w:type="gramEnd"/>
            <w:r>
              <w:rPr>
                <w:rFonts w:ascii="Verdana" w:hAnsi="Verdana" w:cs="Arial"/>
                <w:b w:val="0"/>
                <w:color w:val="auto"/>
                <w:sz w:val="16"/>
                <w:szCs w:val="16"/>
                <w:lang w:val="en-GB"/>
              </w:rPr>
              <w:t xml:space="preserve"> </w:t>
            </w:r>
            <w:r w:rsidRPr="00AB301A">
              <w:rPr>
                <w:rFonts w:ascii="Verdana" w:hAnsi="Verdana" w:cs="Arial"/>
                <w:b w:val="0"/>
                <w:color w:val="auto"/>
                <w:sz w:val="16"/>
                <w:szCs w:val="16"/>
                <w:lang w:val="en-GB"/>
              </w:rPr>
              <w:t>if requested by Receiving Institution)</w:t>
            </w:r>
          </w:p>
        </w:tc>
      </w:tr>
    </w:tbl>
    <w:p w14:paraId="483E9DBB" w14:textId="77777777" w:rsidR="00442DAF" w:rsidRDefault="00442DAF" w:rsidP="00442DAF">
      <w:pPr>
        <w:spacing w:after="0"/>
        <w:ind w:right="-992"/>
        <w:jc w:val="left"/>
        <w:rPr>
          <w:rFonts w:ascii="Verdana" w:hAnsi="Verdana" w:cs="Arial"/>
          <w:b/>
          <w:color w:val="002060"/>
          <w:sz w:val="14"/>
          <w:szCs w:val="14"/>
          <w:lang w:val="en-GB"/>
        </w:rPr>
      </w:pPr>
    </w:p>
    <w:p w14:paraId="2535DD63" w14:textId="042911C8" w:rsidR="00442DAF"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 xml:space="preserve">6. </w:t>
      </w:r>
      <w:r w:rsidRPr="001E0520">
        <w:rPr>
          <w:rFonts w:ascii="Verdana" w:hAnsi="Verdana" w:cs="Arial"/>
          <w:b/>
          <w:color w:val="002060"/>
          <w:sz w:val="18"/>
          <w:szCs w:val="18"/>
          <w:lang w:val="de-AT"/>
        </w:rPr>
        <w:t xml:space="preserve">Learning </w:t>
      </w:r>
      <w:proofErr w:type="spellStart"/>
      <w:r w:rsidRPr="001E0520">
        <w:rPr>
          <w:rFonts w:ascii="Verdana" w:hAnsi="Verdana" w:cs="Arial"/>
          <w:b/>
          <w:color w:val="002060"/>
          <w:sz w:val="18"/>
          <w:szCs w:val="18"/>
          <w:lang w:val="de-AT"/>
        </w:rPr>
        <w:t>agreement</w:t>
      </w:r>
      <w:proofErr w:type="spellEnd"/>
      <w:r w:rsidRPr="001E0520">
        <w:rPr>
          <w:rFonts w:ascii="Verdana" w:hAnsi="Verdana" w:cs="Arial"/>
          <w:b/>
          <w:color w:val="002060"/>
          <w:sz w:val="18"/>
          <w:szCs w:val="18"/>
          <w:lang w:val="de-AT"/>
        </w:rPr>
        <w:t xml:space="preserve"> </w:t>
      </w:r>
    </w:p>
    <w:tbl>
      <w:tblPr>
        <w:tblStyle w:val="Svetelseznampoudarek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442DAF" w:rsidRPr="00937D05" w14:paraId="69ED9EF4"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1E7AD943" w14:textId="77777777" w:rsidR="00442DAF" w:rsidRPr="001E0520" w:rsidRDefault="00442DAF" w:rsidP="006E21B9">
            <w:pPr>
              <w:spacing w:after="120"/>
              <w:ind w:right="34"/>
              <w:jc w:val="left"/>
              <w:rPr>
                <w:rFonts w:ascii="Verdana" w:hAnsi="Verdana" w:cs="Arial"/>
                <w:bCs w:val="0"/>
                <w:color w:val="002060"/>
                <w:sz w:val="16"/>
                <w:szCs w:val="16"/>
                <w:lang w:val="en-GB"/>
              </w:rPr>
            </w:pPr>
            <w:r w:rsidRPr="00AB301A">
              <w:rPr>
                <w:rFonts w:ascii="Verdana" w:hAnsi="Verdana" w:cs="Arial"/>
                <w:b w:val="0"/>
                <w:color w:val="auto"/>
                <w:sz w:val="16"/>
                <w:szCs w:val="16"/>
                <w:lang w:val="en-GB"/>
              </w:rPr>
              <w:t xml:space="preserve">Please attach </w:t>
            </w:r>
            <w:r>
              <w:rPr>
                <w:rFonts w:ascii="Verdana" w:hAnsi="Verdana" w:cs="Arial"/>
                <w:b w:val="0"/>
                <w:color w:val="auto"/>
                <w:sz w:val="16"/>
                <w:szCs w:val="16"/>
                <w:lang w:val="en-GB"/>
              </w:rPr>
              <w:t>d</w:t>
            </w:r>
            <w:r w:rsidRPr="00442DAF">
              <w:rPr>
                <w:rFonts w:ascii="Verdana" w:hAnsi="Verdana" w:cs="Arial"/>
                <w:b w:val="0"/>
                <w:color w:val="auto"/>
                <w:sz w:val="16"/>
                <w:szCs w:val="16"/>
                <w:lang w:val="en-GB"/>
              </w:rPr>
              <w:t xml:space="preserve">raft </w:t>
            </w:r>
            <w:r w:rsidRPr="001E0520">
              <w:rPr>
                <w:rFonts w:ascii="Verdana" w:hAnsi="Verdana" w:cs="Arial"/>
                <w:b w:val="0"/>
                <w:color w:val="auto"/>
                <w:sz w:val="16"/>
                <w:szCs w:val="16"/>
                <w:lang w:val="en-GB"/>
              </w:rPr>
              <w:t>Learning agreement</w:t>
            </w:r>
            <w:r>
              <w:rPr>
                <w:rFonts w:ascii="Verdana" w:hAnsi="Verdana" w:cs="Arial"/>
                <w:b w:val="0"/>
                <w:color w:val="auto"/>
                <w:sz w:val="16"/>
                <w:szCs w:val="16"/>
                <w:lang w:val="en-GB"/>
              </w:rPr>
              <w:t xml:space="preserve">. </w:t>
            </w:r>
          </w:p>
        </w:tc>
      </w:tr>
    </w:tbl>
    <w:p w14:paraId="5BF7D8A5" w14:textId="77777777" w:rsidR="00442DAF" w:rsidRPr="00442DAF"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 xml:space="preserve">7. </w:t>
      </w:r>
      <w:r w:rsidRPr="001E0520">
        <w:rPr>
          <w:rFonts w:ascii="Verdana" w:hAnsi="Verdana" w:cs="Arial"/>
          <w:b/>
          <w:color w:val="002060"/>
          <w:sz w:val="18"/>
          <w:szCs w:val="18"/>
          <w:lang w:val="de-AT"/>
        </w:rPr>
        <w:t xml:space="preserve">Copy </w:t>
      </w:r>
      <w:proofErr w:type="spellStart"/>
      <w:r w:rsidRPr="001E0520">
        <w:rPr>
          <w:rFonts w:ascii="Verdana" w:hAnsi="Verdana" w:cs="Arial"/>
          <w:b/>
          <w:color w:val="002060"/>
          <w:sz w:val="18"/>
          <w:szCs w:val="18"/>
          <w:lang w:val="de-AT"/>
        </w:rPr>
        <w:t>of</w:t>
      </w:r>
      <w:proofErr w:type="spellEnd"/>
      <w:r w:rsidRPr="001E0520">
        <w:rPr>
          <w:rFonts w:ascii="Verdana" w:hAnsi="Verdana" w:cs="Arial"/>
          <w:b/>
          <w:color w:val="002060"/>
          <w:sz w:val="18"/>
          <w:szCs w:val="18"/>
          <w:lang w:val="de-AT"/>
        </w:rPr>
        <w:t xml:space="preserve"> ID </w:t>
      </w:r>
      <w:proofErr w:type="spellStart"/>
      <w:r w:rsidRPr="001E0520">
        <w:rPr>
          <w:rFonts w:ascii="Verdana" w:hAnsi="Verdana" w:cs="Arial"/>
          <w:b/>
          <w:color w:val="002060"/>
          <w:sz w:val="18"/>
          <w:szCs w:val="18"/>
          <w:lang w:val="de-AT"/>
        </w:rPr>
        <w:t>or</w:t>
      </w:r>
      <w:proofErr w:type="spellEnd"/>
      <w:r w:rsidRPr="001E0520">
        <w:rPr>
          <w:rFonts w:ascii="Verdana" w:hAnsi="Verdana" w:cs="Arial"/>
          <w:b/>
          <w:color w:val="002060"/>
          <w:sz w:val="18"/>
          <w:szCs w:val="18"/>
          <w:lang w:val="de-AT"/>
        </w:rPr>
        <w:t xml:space="preserve"> </w:t>
      </w:r>
      <w:proofErr w:type="spellStart"/>
      <w:r w:rsidRPr="001E0520">
        <w:rPr>
          <w:rFonts w:ascii="Verdana" w:hAnsi="Verdana" w:cs="Arial"/>
          <w:b/>
          <w:color w:val="002060"/>
          <w:sz w:val="18"/>
          <w:szCs w:val="18"/>
          <w:lang w:val="de-AT"/>
        </w:rPr>
        <w:t>passport</w:t>
      </w:r>
      <w:proofErr w:type="spellEnd"/>
      <w:r w:rsidRPr="001E0520">
        <w:rPr>
          <w:rFonts w:ascii="Verdana" w:hAnsi="Verdana" w:cs="Arial"/>
          <w:b/>
          <w:color w:val="002060"/>
          <w:sz w:val="18"/>
          <w:szCs w:val="18"/>
          <w:lang w:val="de-AT"/>
        </w:rPr>
        <w:t xml:space="preserve"> </w:t>
      </w:r>
    </w:p>
    <w:tbl>
      <w:tblPr>
        <w:tblStyle w:val="Svetelseznampoudarek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442DAF" w:rsidRPr="00937D05" w14:paraId="67122287"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4E3F2242" w14:textId="77777777" w:rsidR="00442DAF" w:rsidRPr="00442DAF" w:rsidRDefault="00442DAF" w:rsidP="006E21B9">
            <w:pPr>
              <w:spacing w:before="240"/>
              <w:ind w:right="-992"/>
              <w:jc w:val="left"/>
              <w:rPr>
                <w:rFonts w:ascii="Verdana" w:hAnsi="Verdana" w:cs="Arial"/>
                <w:b w:val="0"/>
                <w:color w:val="002060"/>
                <w:sz w:val="18"/>
                <w:szCs w:val="18"/>
                <w:lang w:val="de-AT"/>
              </w:rPr>
            </w:pPr>
            <w:r w:rsidRPr="00AB301A">
              <w:rPr>
                <w:rFonts w:ascii="Verdana" w:hAnsi="Verdana" w:cs="Arial"/>
                <w:b w:val="0"/>
                <w:color w:val="auto"/>
                <w:sz w:val="16"/>
                <w:szCs w:val="16"/>
                <w:lang w:val="en-GB"/>
              </w:rPr>
              <w:t xml:space="preserve">Please attach </w:t>
            </w:r>
            <w:r w:rsidRPr="00442DAF">
              <w:rPr>
                <w:rFonts w:ascii="Verdana" w:hAnsi="Verdana" w:cs="Arial"/>
                <w:b w:val="0"/>
                <w:color w:val="auto"/>
                <w:sz w:val="16"/>
                <w:szCs w:val="16"/>
                <w:lang w:val="en-GB"/>
              </w:rPr>
              <w:t>c</w:t>
            </w:r>
            <w:r w:rsidRPr="001E0520">
              <w:rPr>
                <w:rFonts w:ascii="Verdana" w:hAnsi="Verdana" w:cs="Arial"/>
                <w:b w:val="0"/>
                <w:color w:val="auto"/>
                <w:sz w:val="16"/>
                <w:szCs w:val="16"/>
                <w:lang w:val="en-GB"/>
              </w:rPr>
              <w:t>opy of ID or passport (first page with the photo and personal data</w:t>
            </w:r>
            <w:r w:rsidRPr="00442DAF">
              <w:rPr>
                <w:rFonts w:ascii="Verdana" w:hAnsi="Verdana" w:cs="Arial"/>
                <w:b w:val="0"/>
                <w:color w:val="auto"/>
                <w:sz w:val="16"/>
                <w:szCs w:val="16"/>
                <w:lang w:val="en-GB"/>
              </w:rPr>
              <w:t xml:space="preserve"> needed</w:t>
            </w:r>
            <w:r w:rsidRPr="001E0520">
              <w:rPr>
                <w:rFonts w:ascii="Verdana" w:hAnsi="Verdana" w:cs="Arial"/>
                <w:b w:val="0"/>
                <w:color w:val="auto"/>
                <w:sz w:val="16"/>
                <w:szCs w:val="16"/>
                <w:lang w:val="en-GB"/>
              </w:rPr>
              <w:t>).</w:t>
            </w:r>
          </w:p>
        </w:tc>
      </w:tr>
    </w:tbl>
    <w:p w14:paraId="3DC38C1B" w14:textId="77777777" w:rsidR="00442DAF" w:rsidRDefault="00442DAF" w:rsidP="00442DAF">
      <w:pPr>
        <w:spacing w:after="0"/>
        <w:ind w:right="-992"/>
        <w:jc w:val="left"/>
        <w:rPr>
          <w:rFonts w:ascii="Verdana" w:hAnsi="Verdana" w:cs="Arial"/>
          <w:b/>
          <w:color w:val="002060"/>
          <w:sz w:val="18"/>
          <w:szCs w:val="18"/>
          <w:lang w:val="de-AT"/>
        </w:rPr>
      </w:pPr>
    </w:p>
    <w:p w14:paraId="11E2B357" w14:textId="77777777" w:rsidR="00442DAF" w:rsidRPr="00442DAF" w:rsidRDefault="00442DAF" w:rsidP="00442DAF">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 xml:space="preserve">8. </w:t>
      </w:r>
      <w:r w:rsidRPr="00442DAF">
        <w:rPr>
          <w:rFonts w:ascii="Verdana" w:hAnsi="Verdana" w:cs="Arial"/>
          <w:b/>
          <w:color w:val="002060"/>
          <w:sz w:val="18"/>
          <w:szCs w:val="18"/>
          <w:lang w:val="de-AT"/>
        </w:rPr>
        <w:t xml:space="preserve">Proof of language proficiency </w:t>
      </w:r>
    </w:p>
    <w:p w14:paraId="4106C7AE" w14:textId="77777777" w:rsidR="00442DAF" w:rsidRDefault="00442DAF" w:rsidP="00442DAF">
      <w:pPr>
        <w:spacing w:after="0"/>
        <w:ind w:right="-992"/>
        <w:jc w:val="left"/>
        <w:rPr>
          <w:rFonts w:ascii="Verdana" w:hAnsi="Verdana" w:cs="Arial"/>
          <w:b/>
          <w:color w:val="002060"/>
          <w:sz w:val="14"/>
          <w:szCs w:val="14"/>
          <w:lang w:val="en-GB"/>
        </w:rPr>
      </w:pPr>
    </w:p>
    <w:tbl>
      <w:tblPr>
        <w:tblStyle w:val="Svetelseznampoudarek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442DAF" w:rsidRPr="00937D05" w14:paraId="1C1D81BF" w14:textId="77777777" w:rsidTr="006E21B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3C272518" w14:textId="77777777" w:rsidR="00442DAF" w:rsidRPr="00442DAF" w:rsidRDefault="00442DAF" w:rsidP="006E21B9">
            <w:pPr>
              <w:spacing w:after="0"/>
              <w:ind w:right="-992"/>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w:t>
            </w:r>
            <w:r w:rsidRPr="00442DAF">
              <w:rPr>
                <w:rFonts w:ascii="Verdana" w:hAnsi="Verdana" w:cs="Arial"/>
                <w:b w:val="0"/>
                <w:color w:val="auto"/>
                <w:sz w:val="16"/>
                <w:szCs w:val="16"/>
                <w:lang w:val="en-GB"/>
              </w:rPr>
              <w:t xml:space="preserve">proof of language proficiency, OLS test results may be accepted. </w:t>
            </w:r>
          </w:p>
          <w:p w14:paraId="44C6DD1D" w14:textId="77777777" w:rsidR="00442DAF" w:rsidRPr="001E0520" w:rsidRDefault="00442DAF" w:rsidP="006E21B9">
            <w:pPr>
              <w:spacing w:after="120"/>
              <w:ind w:right="34"/>
              <w:jc w:val="left"/>
              <w:rPr>
                <w:rFonts w:ascii="Verdana" w:hAnsi="Verdana" w:cs="Arial"/>
                <w:bCs w:val="0"/>
                <w:color w:val="002060"/>
                <w:sz w:val="16"/>
                <w:szCs w:val="16"/>
                <w:lang w:val="en-GB"/>
              </w:rPr>
            </w:pPr>
          </w:p>
        </w:tc>
      </w:tr>
    </w:tbl>
    <w:p w14:paraId="5687CF4E" w14:textId="77777777" w:rsidR="00756CD0" w:rsidRDefault="00756CD0">
      <w:pPr>
        <w:spacing w:after="0"/>
        <w:jc w:val="left"/>
        <w:rPr>
          <w:rFonts w:ascii="Verdana" w:hAnsi="Verdana" w:cs="Arial"/>
          <w:b/>
          <w:color w:val="002060"/>
          <w:sz w:val="20"/>
          <w:lang w:val="de-AT"/>
        </w:rPr>
      </w:pPr>
      <w:r>
        <w:rPr>
          <w:rFonts w:ascii="Verdana" w:hAnsi="Verdana" w:cs="Arial"/>
          <w:b/>
          <w:color w:val="002060"/>
          <w:sz w:val="20"/>
          <w:lang w:val="de-AT"/>
        </w:rPr>
        <w:br w:type="page"/>
      </w:r>
    </w:p>
    <w:p w14:paraId="0560FEA5" w14:textId="5DC12A7C" w:rsidR="001B5B58" w:rsidRPr="00AB301A" w:rsidRDefault="00C97FC4" w:rsidP="00DF3B9C">
      <w:pPr>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lastRenderedPageBreak/>
        <w:t>Signatures</w:t>
      </w:r>
      <w:proofErr w:type="spellEnd"/>
      <w:r w:rsidRPr="00AB301A">
        <w:rPr>
          <w:rFonts w:ascii="Verdana" w:hAnsi="Verdana" w:cs="Arial"/>
          <w:b/>
          <w:color w:val="002060"/>
          <w:sz w:val="20"/>
          <w:lang w:val="de-AT"/>
        </w:rPr>
        <w:t xml:space="preserve"> </w:t>
      </w:r>
      <w:proofErr w:type="spellStart"/>
      <w:r w:rsidR="00837684" w:rsidRPr="00AB301A">
        <w:rPr>
          <w:rFonts w:ascii="Verdana" w:hAnsi="Verdana" w:cs="Arial"/>
          <w:b/>
          <w:color w:val="002060"/>
          <w:sz w:val="20"/>
          <w:lang w:val="de-AT"/>
        </w:rPr>
        <w:t>of</w:t>
      </w:r>
      <w:proofErr w:type="spellEnd"/>
      <w:r w:rsidR="00F55D3C" w:rsidRPr="00AB301A">
        <w:rPr>
          <w:rFonts w:ascii="Verdana" w:hAnsi="Verdana" w:cs="Arial"/>
          <w:b/>
          <w:color w:val="002060"/>
          <w:sz w:val="20"/>
          <w:lang w:val="de-AT"/>
        </w:rPr>
        <w:t xml:space="preserve"> </w:t>
      </w:r>
      <w:proofErr w:type="spellStart"/>
      <w:proofErr w:type="gramStart"/>
      <w:r w:rsidR="00812A60" w:rsidRPr="00AB301A">
        <w:rPr>
          <w:rFonts w:ascii="Verdana" w:hAnsi="Verdana" w:cs="Arial"/>
          <w:b/>
          <w:color w:val="002060"/>
          <w:sz w:val="20"/>
          <w:lang w:val="de-AT"/>
        </w:rPr>
        <w:t>Sending</w:t>
      </w:r>
      <w:proofErr w:type="spellEnd"/>
      <w:r w:rsidR="00812A60" w:rsidRPr="00AB301A">
        <w:rPr>
          <w:rFonts w:ascii="Verdana" w:hAnsi="Verdana" w:cs="Arial"/>
          <w:b/>
          <w:color w:val="002060"/>
          <w:sz w:val="20"/>
          <w:lang w:val="de-AT"/>
        </w:rPr>
        <w:t xml:space="preserve"> </w:t>
      </w:r>
      <w:r w:rsidRPr="00AB301A">
        <w:rPr>
          <w:rFonts w:ascii="Verdana" w:hAnsi="Verdana" w:cs="Arial"/>
          <w:b/>
          <w:color w:val="002060"/>
          <w:sz w:val="20"/>
          <w:lang w:val="de-AT"/>
        </w:rPr>
        <w:t xml:space="preserve"> Institution</w:t>
      </w:r>
      <w:proofErr w:type="gramEnd"/>
    </w:p>
    <w:tbl>
      <w:tblPr>
        <w:tblStyle w:val="Navadnatabela1"/>
        <w:tblW w:w="5000" w:type="pct"/>
        <w:tblLook w:val="04A0" w:firstRow="1" w:lastRow="0" w:firstColumn="1" w:lastColumn="0" w:noHBand="0" w:noVBand="1"/>
      </w:tblPr>
      <w:tblGrid>
        <w:gridCol w:w="2457"/>
        <w:gridCol w:w="2692"/>
        <w:gridCol w:w="986"/>
        <w:gridCol w:w="3047"/>
      </w:tblGrid>
      <w:tr w:rsidR="00756CD0" w:rsidRPr="00DF3B9C" w14:paraId="1D340B3C" w14:textId="77777777" w:rsidTr="00756CD0">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338" w:type="pct"/>
          </w:tcPr>
          <w:p w14:paraId="199B0178" w14:textId="2767BF16" w:rsidR="00756CD0" w:rsidRPr="00756CD0" w:rsidRDefault="00756CD0" w:rsidP="00C97FC4">
            <w:pPr>
              <w:spacing w:after="120"/>
              <w:ind w:right="34"/>
              <w:jc w:val="left"/>
              <w:rPr>
                <w:rFonts w:ascii="Verdana" w:hAnsi="Verdana" w:cs="Arial"/>
                <w:b w:val="0"/>
                <w:sz w:val="16"/>
                <w:szCs w:val="16"/>
                <w:lang w:val="en-GB"/>
              </w:rPr>
            </w:pPr>
            <w:r w:rsidRPr="00756CD0">
              <w:rPr>
                <w:rFonts w:ascii="Verdana" w:hAnsi="Verdana" w:cs="Arial"/>
                <w:b w:val="0"/>
                <w:sz w:val="16"/>
                <w:szCs w:val="16"/>
                <w:lang w:val="en-GB"/>
              </w:rPr>
              <w:t>Student:</w:t>
            </w:r>
          </w:p>
        </w:tc>
        <w:tc>
          <w:tcPr>
            <w:tcW w:w="1466" w:type="pct"/>
          </w:tcPr>
          <w:p w14:paraId="36A6FF68" w14:textId="77777777" w:rsidR="00756CD0" w:rsidRDefault="00756CD0"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756CD0">
              <w:rPr>
                <w:rFonts w:ascii="Verdana" w:hAnsi="Verdana" w:cs="Arial"/>
                <w:b w:val="0"/>
                <w:sz w:val="16"/>
                <w:szCs w:val="16"/>
                <w:lang w:val="en-GB"/>
              </w:rPr>
              <w:t>Name, surname</w:t>
            </w:r>
          </w:p>
          <w:p w14:paraId="1FB36230" w14:textId="77777777" w:rsidR="00756CD0" w:rsidRDefault="00756CD0"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p>
          <w:p w14:paraId="60B197B0" w14:textId="3FA107C2" w:rsidR="00756CD0" w:rsidRPr="00756CD0" w:rsidRDefault="00756CD0"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p>
        </w:tc>
        <w:tc>
          <w:tcPr>
            <w:tcW w:w="537" w:type="pct"/>
          </w:tcPr>
          <w:p w14:paraId="4E9409B5" w14:textId="59F29F3F" w:rsidR="00756CD0" w:rsidRPr="00756CD0" w:rsidRDefault="00756CD0" w:rsidP="00C97FC4">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756CD0">
              <w:rPr>
                <w:rFonts w:ascii="Verdana" w:hAnsi="Verdana" w:cs="Arial"/>
                <w:b w:val="0"/>
                <w:sz w:val="16"/>
                <w:szCs w:val="16"/>
                <w:lang w:val="en-GB"/>
              </w:rPr>
              <w:t>Date:</w:t>
            </w:r>
          </w:p>
        </w:tc>
        <w:sdt>
          <w:sdtPr>
            <w:rPr>
              <w:rFonts w:ascii="Verdana" w:hAnsi="Verdana" w:cs="Arial"/>
              <w:sz w:val="16"/>
              <w:szCs w:val="16"/>
              <w:lang w:val="en-GB"/>
            </w:rPr>
            <w:id w:val="1224105043"/>
            <w:showingPlcHdr/>
            <w:date>
              <w:dateFormat w:val="dd.MM.yyyy"/>
              <w:lid w:val="de-AT"/>
              <w:storeMappedDataAs w:val="dateTime"/>
              <w:calendar w:val="gregorian"/>
            </w:date>
          </w:sdtPr>
          <w:sdtEndPr/>
          <w:sdtContent>
            <w:tc>
              <w:tcPr>
                <w:tcW w:w="1659" w:type="pct"/>
              </w:tcPr>
              <w:p w14:paraId="204549FC" w14:textId="77777777" w:rsidR="00756CD0" w:rsidRPr="00756CD0" w:rsidRDefault="00756CD0" w:rsidP="001E124E">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756CD0">
                  <w:rPr>
                    <w:rFonts w:ascii="Verdana" w:hAnsi="Verdana" w:cs="Arial"/>
                    <w:b w:val="0"/>
                    <w:sz w:val="16"/>
                    <w:szCs w:val="16"/>
                    <w:lang w:val="en-GB"/>
                  </w:rPr>
                  <w:t>Signature date</w:t>
                </w:r>
              </w:p>
            </w:tc>
          </w:sdtContent>
        </w:sdt>
      </w:tr>
      <w:tr w:rsidR="00756CD0" w:rsidRPr="00DF3B9C" w14:paraId="3276EF8C" w14:textId="77777777" w:rsidTr="00756CD0">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338" w:type="pct"/>
          </w:tcPr>
          <w:p w14:paraId="25DE44FA" w14:textId="77777777" w:rsidR="00756CD0" w:rsidRDefault="00756CD0" w:rsidP="00C97FC4">
            <w:pPr>
              <w:spacing w:after="120"/>
              <w:ind w:right="34"/>
              <w:jc w:val="left"/>
              <w:rPr>
                <w:rFonts w:ascii="Verdana" w:hAnsi="Verdana" w:cs="Arial"/>
                <w:bCs w:val="0"/>
                <w:sz w:val="16"/>
                <w:szCs w:val="16"/>
                <w:lang w:val="en-GB"/>
              </w:rPr>
            </w:pPr>
            <w:r>
              <w:rPr>
                <w:rFonts w:ascii="Verdana" w:hAnsi="Verdana" w:cs="Arial"/>
                <w:b w:val="0"/>
                <w:sz w:val="16"/>
                <w:szCs w:val="16"/>
                <w:lang w:val="en-GB"/>
              </w:rPr>
              <w:t>Sending institution</w:t>
            </w:r>
          </w:p>
          <w:p w14:paraId="59B2634E" w14:textId="07AA2872" w:rsidR="00756CD0" w:rsidRPr="00756CD0" w:rsidRDefault="00756CD0" w:rsidP="00C97FC4">
            <w:pPr>
              <w:spacing w:after="120"/>
              <w:ind w:right="34"/>
              <w:jc w:val="left"/>
              <w:rPr>
                <w:rFonts w:ascii="Verdana" w:hAnsi="Verdana" w:cs="Arial"/>
                <w:b w:val="0"/>
                <w:sz w:val="16"/>
                <w:szCs w:val="16"/>
                <w:lang w:val="en-GB"/>
              </w:rPr>
            </w:pPr>
            <w:r w:rsidRPr="00756CD0">
              <w:rPr>
                <w:rFonts w:ascii="Verdana" w:hAnsi="Verdana" w:cs="Arial"/>
                <w:b w:val="0"/>
                <w:sz w:val="16"/>
                <w:szCs w:val="16"/>
                <w:lang w:val="en-GB"/>
              </w:rPr>
              <w:t>Head of Department/ Erasmus + Coordinator:</w:t>
            </w:r>
          </w:p>
          <w:p w14:paraId="133DE430" w14:textId="2B987F01" w:rsidR="00756CD0" w:rsidRPr="00756CD0" w:rsidRDefault="00756CD0" w:rsidP="00C97FC4">
            <w:pPr>
              <w:spacing w:after="120"/>
              <w:ind w:right="34"/>
              <w:jc w:val="left"/>
              <w:rPr>
                <w:rFonts w:ascii="Verdana" w:hAnsi="Verdana" w:cs="Arial"/>
                <w:b w:val="0"/>
                <w:sz w:val="16"/>
                <w:szCs w:val="16"/>
                <w:lang w:val="en-GB"/>
              </w:rPr>
            </w:pPr>
          </w:p>
        </w:tc>
        <w:tc>
          <w:tcPr>
            <w:tcW w:w="1466" w:type="pct"/>
          </w:tcPr>
          <w:p w14:paraId="6C0DB1B6" w14:textId="4C4E61D4" w:rsidR="00756CD0" w:rsidRPr="00756CD0" w:rsidRDefault="00756CD0"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sz w:val="16"/>
                <w:szCs w:val="16"/>
                <w:lang w:val="en-GB"/>
              </w:rPr>
            </w:pPr>
            <w:r w:rsidRPr="00756CD0">
              <w:rPr>
                <w:rFonts w:ascii="Verdana" w:hAnsi="Verdana" w:cs="Arial"/>
                <w:bCs/>
                <w:sz w:val="16"/>
                <w:szCs w:val="16"/>
                <w:lang w:val="en-GB"/>
              </w:rPr>
              <w:t>Name, surname</w:t>
            </w:r>
          </w:p>
        </w:tc>
        <w:tc>
          <w:tcPr>
            <w:tcW w:w="537" w:type="pct"/>
          </w:tcPr>
          <w:p w14:paraId="52218D28" w14:textId="77777777" w:rsidR="00756CD0" w:rsidRPr="00756CD0" w:rsidRDefault="00756CD0"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sz w:val="16"/>
                <w:szCs w:val="16"/>
                <w:lang w:val="en-GB"/>
              </w:rPr>
            </w:pPr>
            <w:r w:rsidRPr="00756CD0">
              <w:rPr>
                <w:rFonts w:ascii="Verdana" w:hAnsi="Verdana" w:cs="Arial"/>
                <w:bCs/>
                <w:sz w:val="16"/>
                <w:szCs w:val="16"/>
                <w:lang w:val="en-GB"/>
              </w:rPr>
              <w:t>Date:</w:t>
            </w:r>
          </w:p>
        </w:tc>
        <w:sdt>
          <w:sdtPr>
            <w:rPr>
              <w:rFonts w:ascii="Verdana" w:hAnsi="Verdana" w:cs="Arial"/>
              <w:bCs/>
              <w:sz w:val="16"/>
              <w:szCs w:val="16"/>
              <w:lang w:val="en-GB"/>
            </w:rPr>
            <w:id w:val="1967159765"/>
            <w:showingPlcHdr/>
            <w:date>
              <w:dateFormat w:val="dd.MM.yyyy"/>
              <w:lid w:val="de-AT"/>
              <w:storeMappedDataAs w:val="dateTime"/>
              <w:calendar w:val="gregorian"/>
            </w:date>
          </w:sdtPr>
          <w:sdtEndPr/>
          <w:sdtContent>
            <w:tc>
              <w:tcPr>
                <w:tcW w:w="1659" w:type="pct"/>
              </w:tcPr>
              <w:p w14:paraId="6C31181D" w14:textId="77777777" w:rsidR="00756CD0" w:rsidRPr="00756CD0" w:rsidRDefault="00756CD0"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sz w:val="16"/>
                    <w:szCs w:val="16"/>
                    <w:lang w:val="en-GB"/>
                  </w:rPr>
                </w:pPr>
                <w:r w:rsidRPr="00756CD0">
                  <w:rPr>
                    <w:rFonts w:ascii="Verdana" w:hAnsi="Verdana" w:cs="Arial"/>
                    <w:bCs/>
                    <w:sz w:val="16"/>
                    <w:szCs w:val="16"/>
                    <w:lang w:val="en-GB"/>
                  </w:rPr>
                  <w:t>Signature date</w:t>
                </w:r>
              </w:p>
            </w:tc>
          </w:sdtContent>
        </w:sdt>
      </w:tr>
    </w:tbl>
    <w:p w14:paraId="79B8C342" w14:textId="77777777" w:rsidR="00AB301A" w:rsidRDefault="00AB301A" w:rsidP="004622B3">
      <w:pPr>
        <w:ind w:right="-992"/>
        <w:jc w:val="left"/>
        <w:rPr>
          <w:rFonts w:ascii="Verdana" w:hAnsi="Verdana" w:cs="Arial"/>
          <w:b/>
          <w:color w:val="002060"/>
          <w:sz w:val="20"/>
          <w:lang w:val="de-AT"/>
        </w:rPr>
      </w:pPr>
    </w:p>
    <w:p w14:paraId="1B4584BE" w14:textId="4CF7EAB0"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t>NOTES FOR GUIDANCE</w:t>
      </w:r>
    </w:p>
    <w:p w14:paraId="550232A2" w14:textId="58484FD8"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248EAAEB" w14:textId="20145CC5" w:rsidR="004622B3"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To facilitate general procedures, please use e-mail until the point of mutual confirmation/signatures</w:t>
      </w:r>
      <w:r w:rsidRPr="00B67EAB">
        <w:rPr>
          <w:rFonts w:ascii="Verdana" w:hAnsi="Verdana"/>
          <w:color w:val="002060"/>
          <w:sz w:val="16"/>
          <w:szCs w:val="16"/>
        </w:rPr>
        <w:t>.</w:t>
      </w:r>
    </w:p>
    <w:p w14:paraId="4837B6CD" w14:textId="77777777" w:rsidR="003F6EAE" w:rsidRPr="00B67EAB" w:rsidRDefault="003F6EAE" w:rsidP="000C4070">
      <w:pPr>
        <w:spacing w:after="0" w:line="276" w:lineRule="auto"/>
        <w:contextualSpacing/>
        <w:rPr>
          <w:rFonts w:ascii="Verdana" w:hAnsi="Verdana"/>
          <w:color w:val="002060"/>
          <w:sz w:val="16"/>
          <w:szCs w:val="16"/>
        </w:rPr>
      </w:pPr>
    </w:p>
    <w:p w14:paraId="103FAF2C"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19D849CA" w14:textId="50232CEA" w:rsidR="001E0520" w:rsidRPr="00C26271" w:rsidRDefault="004622B3" w:rsidP="00C26271">
      <w:pPr>
        <w:pStyle w:val="Navadensplet"/>
        <w:shd w:val="clear" w:color="auto" w:fill="FFFFFF"/>
        <w:spacing w:after="0"/>
        <w:rPr>
          <w:rFonts w:ascii="Verdana" w:hAnsi="Verdana" w:cs="Arial"/>
          <w:sz w:val="16"/>
          <w:szCs w:val="16"/>
          <w:lang w:val="en-GB"/>
        </w:rPr>
      </w:pPr>
      <w:r w:rsidRPr="00756CD0">
        <w:rPr>
          <w:rFonts w:ascii="Verdana" w:hAnsi="Verdana" w:cs="Arial"/>
          <w:sz w:val="16"/>
          <w:szCs w:val="16"/>
          <w:lang w:val="en-GB"/>
        </w:rPr>
        <w:t xml:space="preserve">Please complete the form as fully and as clearly as possible. </w:t>
      </w:r>
      <w:r w:rsidR="00C26271" w:rsidRPr="00C26271">
        <w:rPr>
          <w:rFonts w:ascii="Verdana" w:hAnsi="Verdana" w:cs="Arial"/>
          <w:sz w:val="16"/>
          <w:szCs w:val="16"/>
          <w:lang w:val="en-GB"/>
        </w:rPr>
        <w:t xml:space="preserve">Your Erasmus+ Coordinator at the sending institution will inform you about the application deadline for your chosen host institution(s). Applications submitted by nominated students must reach the receiving institution </w:t>
      </w:r>
      <w:r w:rsidR="00C26271">
        <w:rPr>
          <w:rFonts w:ascii="Verdana" w:hAnsi="Verdana" w:cs="Arial"/>
          <w:sz w:val="16"/>
          <w:szCs w:val="16"/>
          <w:lang w:val="en-GB"/>
        </w:rPr>
        <w:t xml:space="preserve">(SI NOVA-GO07) via email </w:t>
      </w:r>
      <w:r w:rsidR="00C26271" w:rsidRPr="00C26271">
        <w:rPr>
          <w:rFonts w:ascii="Verdana" w:hAnsi="Verdana" w:cs="Arial"/>
          <w:sz w:val="16"/>
          <w:szCs w:val="16"/>
          <w:lang w:val="en-GB"/>
        </w:rPr>
        <w:t xml:space="preserve">no later than </w:t>
      </w:r>
      <w:r w:rsidR="00C26271" w:rsidRPr="00C26271">
        <w:rPr>
          <w:rFonts w:ascii="Verdana" w:hAnsi="Verdana" w:cs="Arial"/>
          <w:b/>
          <w:bCs/>
          <w:sz w:val="16"/>
          <w:szCs w:val="16"/>
          <w:lang w:val="en-GB"/>
        </w:rPr>
        <w:t>15 June</w:t>
      </w:r>
      <w:r w:rsidR="00C26271" w:rsidRPr="00C26271">
        <w:rPr>
          <w:rFonts w:ascii="Verdana" w:hAnsi="Verdana" w:cs="Arial"/>
          <w:sz w:val="16"/>
          <w:szCs w:val="16"/>
          <w:lang w:val="en-GB"/>
        </w:rPr>
        <w:t xml:space="preserve"> for the autumn semester and </w:t>
      </w:r>
      <w:r w:rsidR="00C26271" w:rsidRPr="00C26271">
        <w:rPr>
          <w:rFonts w:ascii="Verdana" w:hAnsi="Verdana" w:cs="Arial"/>
          <w:b/>
          <w:bCs/>
          <w:sz w:val="16"/>
          <w:szCs w:val="16"/>
          <w:lang w:val="en-GB"/>
        </w:rPr>
        <w:t>15 December</w:t>
      </w:r>
      <w:r w:rsidR="00C26271" w:rsidRPr="00C26271">
        <w:rPr>
          <w:rFonts w:ascii="Verdana" w:hAnsi="Verdana" w:cs="Arial"/>
          <w:sz w:val="16"/>
          <w:szCs w:val="16"/>
          <w:lang w:val="en-GB"/>
        </w:rPr>
        <w:t xml:space="preserve"> for the spring semester.</w:t>
      </w:r>
      <w:r w:rsidR="00C26271">
        <w:rPr>
          <w:rFonts w:ascii="Verdana" w:hAnsi="Verdana" w:cs="Arial"/>
          <w:sz w:val="16"/>
          <w:szCs w:val="16"/>
          <w:lang w:val="en-GB"/>
        </w:rPr>
        <w:t xml:space="preserve"> </w:t>
      </w:r>
      <w:r w:rsidR="00C26271" w:rsidRPr="00C26271">
        <w:rPr>
          <w:rFonts w:ascii="Verdana" w:hAnsi="Verdana" w:cs="Arial"/>
          <w:sz w:val="16"/>
          <w:szCs w:val="16"/>
          <w:lang w:val="en-GB"/>
        </w:rPr>
        <w:t>For any questions regarding the application procedure, please contact Ms. Nataša Kolavčič, Erasmus+ Coordinator for Incoming Students at New University.</w:t>
      </w:r>
      <w:r w:rsidR="00C26271" w:rsidRPr="00C26271">
        <w:t xml:space="preserve"> </w:t>
      </w:r>
      <w:r w:rsidR="00C26271" w:rsidRPr="00C26271">
        <w:rPr>
          <w:rFonts w:ascii="Verdana" w:hAnsi="Verdana" w:cs="Arial"/>
          <w:sz w:val="16"/>
          <w:szCs w:val="16"/>
          <w:lang w:val="en-GB"/>
        </w:rPr>
        <w:t xml:space="preserve">Contact </w:t>
      </w:r>
      <w:proofErr w:type="spellStart"/>
      <w:proofErr w:type="gramStart"/>
      <w:r w:rsidR="00C26271" w:rsidRPr="00C26271">
        <w:rPr>
          <w:rFonts w:ascii="Verdana" w:hAnsi="Verdana" w:cs="Arial"/>
          <w:sz w:val="16"/>
          <w:szCs w:val="16"/>
          <w:lang w:val="en-GB"/>
        </w:rPr>
        <w:t>details:New</w:t>
      </w:r>
      <w:proofErr w:type="spellEnd"/>
      <w:proofErr w:type="gramEnd"/>
      <w:r w:rsidR="00C26271" w:rsidRPr="00C26271">
        <w:rPr>
          <w:rFonts w:ascii="Verdana" w:hAnsi="Verdana" w:cs="Arial"/>
          <w:sz w:val="16"/>
          <w:szCs w:val="16"/>
          <w:lang w:val="en-GB"/>
        </w:rPr>
        <w:t xml:space="preserve"> University</w:t>
      </w:r>
      <w:r w:rsidR="00C26271">
        <w:rPr>
          <w:rFonts w:ascii="Verdana" w:hAnsi="Verdana" w:cs="Arial"/>
          <w:sz w:val="16"/>
          <w:szCs w:val="16"/>
          <w:lang w:val="en-GB"/>
        </w:rPr>
        <w:t xml:space="preserve">, </w:t>
      </w:r>
      <w:proofErr w:type="spellStart"/>
      <w:r w:rsidR="00C26271" w:rsidRPr="00C26271">
        <w:rPr>
          <w:rFonts w:ascii="Verdana" w:hAnsi="Verdana" w:cs="Arial"/>
          <w:sz w:val="16"/>
          <w:szCs w:val="16"/>
          <w:lang w:val="en-GB"/>
        </w:rPr>
        <w:t>Mestni</w:t>
      </w:r>
      <w:proofErr w:type="spellEnd"/>
      <w:r w:rsidR="00C26271" w:rsidRPr="00C26271">
        <w:rPr>
          <w:rFonts w:ascii="Verdana" w:hAnsi="Verdana" w:cs="Arial"/>
          <w:sz w:val="16"/>
          <w:szCs w:val="16"/>
          <w:lang w:val="en-GB"/>
        </w:rPr>
        <w:t xml:space="preserve"> </w:t>
      </w:r>
      <w:proofErr w:type="spellStart"/>
      <w:r w:rsidR="00C26271" w:rsidRPr="00C26271">
        <w:rPr>
          <w:rFonts w:ascii="Verdana" w:hAnsi="Verdana" w:cs="Arial"/>
          <w:sz w:val="16"/>
          <w:szCs w:val="16"/>
          <w:lang w:val="en-GB"/>
        </w:rPr>
        <w:t>trg</w:t>
      </w:r>
      <w:proofErr w:type="spellEnd"/>
      <w:r w:rsidR="00C26271" w:rsidRPr="00C26271">
        <w:rPr>
          <w:rFonts w:ascii="Verdana" w:hAnsi="Verdana" w:cs="Arial"/>
          <w:sz w:val="16"/>
          <w:szCs w:val="16"/>
          <w:lang w:val="en-GB"/>
        </w:rPr>
        <w:t xml:space="preserve"> 23</w:t>
      </w:r>
      <w:r w:rsidR="00C26271">
        <w:rPr>
          <w:rFonts w:ascii="Verdana" w:hAnsi="Verdana" w:cs="Arial"/>
          <w:sz w:val="16"/>
          <w:szCs w:val="16"/>
          <w:lang w:val="en-GB"/>
        </w:rPr>
        <w:t xml:space="preserve">, </w:t>
      </w:r>
      <w:r w:rsidR="00C26271" w:rsidRPr="00C26271">
        <w:rPr>
          <w:rFonts w:ascii="Verdana" w:hAnsi="Verdana" w:cs="Arial"/>
          <w:sz w:val="16"/>
          <w:szCs w:val="16"/>
          <w:lang w:val="en-GB"/>
        </w:rPr>
        <w:t>1000 Ljubljana</w:t>
      </w:r>
      <w:r w:rsidR="00C26271">
        <w:rPr>
          <w:rFonts w:ascii="Verdana" w:hAnsi="Verdana" w:cs="Arial"/>
          <w:sz w:val="16"/>
          <w:szCs w:val="16"/>
          <w:lang w:val="en-GB"/>
        </w:rPr>
        <w:t xml:space="preserve">, </w:t>
      </w:r>
      <w:r w:rsidR="00C26271" w:rsidRPr="00C26271">
        <w:rPr>
          <w:rFonts w:ascii="Verdana" w:hAnsi="Verdana" w:cs="Arial"/>
          <w:sz w:val="16"/>
          <w:szCs w:val="16"/>
          <w:lang w:val="en-GB"/>
        </w:rPr>
        <w:t>Slovenia</w:t>
      </w:r>
      <w:r w:rsidR="00C26271">
        <w:rPr>
          <w:rFonts w:ascii="Verdana" w:hAnsi="Verdana" w:cs="Arial"/>
          <w:sz w:val="16"/>
          <w:szCs w:val="16"/>
          <w:lang w:val="en-GB"/>
        </w:rPr>
        <w:t xml:space="preserve">, </w:t>
      </w:r>
      <w:r w:rsidR="00C26271" w:rsidRPr="00C26271">
        <w:rPr>
          <w:rFonts w:ascii="Verdana" w:hAnsi="Verdana" w:cs="Arial"/>
          <w:sz w:val="16"/>
          <w:szCs w:val="16"/>
          <w:lang w:val="en-GB"/>
        </w:rPr>
        <w:t>Tel: +386 5 338 44 99</w:t>
      </w:r>
      <w:r w:rsidR="00C26271">
        <w:rPr>
          <w:rFonts w:ascii="Verdana" w:hAnsi="Verdana" w:cs="Arial"/>
          <w:sz w:val="16"/>
          <w:szCs w:val="16"/>
          <w:lang w:val="en-GB"/>
        </w:rPr>
        <w:t xml:space="preserve">, </w:t>
      </w:r>
      <w:r w:rsidR="00C26271" w:rsidRPr="00C26271">
        <w:rPr>
          <w:rFonts w:ascii="Verdana" w:hAnsi="Verdana" w:cs="Arial"/>
          <w:sz w:val="16"/>
          <w:szCs w:val="16"/>
          <w:lang w:val="en-GB"/>
        </w:rPr>
        <w:t>Tel: +386 5 338 44 06</w:t>
      </w:r>
      <w:r w:rsidR="00C26271">
        <w:rPr>
          <w:rFonts w:ascii="Verdana" w:hAnsi="Verdana" w:cs="Arial"/>
          <w:sz w:val="16"/>
          <w:szCs w:val="16"/>
          <w:lang w:val="en-GB"/>
        </w:rPr>
        <w:t xml:space="preserve">, </w:t>
      </w:r>
      <w:r w:rsidR="00C26271" w:rsidRPr="00C26271">
        <w:rPr>
          <w:rFonts w:ascii="Verdana" w:hAnsi="Verdana" w:cs="Arial"/>
          <w:sz w:val="16"/>
          <w:szCs w:val="16"/>
          <w:lang w:val="en-US"/>
        </w:rPr>
        <w:t xml:space="preserve">E-mail: </w:t>
      </w:r>
      <w:hyperlink r:id="rId8" w:history="1">
        <w:r w:rsidR="00C26271" w:rsidRPr="003A064E">
          <w:rPr>
            <w:rStyle w:val="Hiperpovezava"/>
            <w:rFonts w:ascii="Verdana" w:hAnsi="Verdana" w:cs="Arial"/>
            <w:sz w:val="16"/>
            <w:szCs w:val="16"/>
            <w:lang w:val="en-US"/>
          </w:rPr>
          <w:t>international@nova-uni.si</w:t>
        </w:r>
      </w:hyperlink>
      <w:r w:rsidR="00C26271">
        <w:rPr>
          <w:rFonts w:ascii="Verdana" w:hAnsi="Verdana" w:cs="Arial"/>
          <w:sz w:val="16"/>
          <w:szCs w:val="16"/>
          <w:lang w:val="en-US"/>
        </w:rPr>
        <w:t xml:space="preserve"> . </w:t>
      </w:r>
    </w:p>
    <w:p w14:paraId="736F91A8" w14:textId="77777777" w:rsidR="00C26271" w:rsidRPr="00C26271" w:rsidRDefault="00C26271" w:rsidP="001E0520">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US"/>
        </w:rPr>
      </w:pPr>
    </w:p>
    <w:p w14:paraId="6D2AA36A" w14:textId="78FBEAE7" w:rsidR="001E0520" w:rsidRPr="001E0520" w:rsidRDefault="001E0520" w:rsidP="001E0520">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1E0520">
        <w:rPr>
          <w:rFonts w:ascii="Verdana" w:hAnsi="Verdana" w:cs="Arial"/>
          <w:b/>
          <w:color w:val="002060"/>
          <w:sz w:val="16"/>
          <w:szCs w:val="16"/>
          <w:lang w:val="en-GB"/>
        </w:rPr>
        <w:t>Required annexes:</w:t>
      </w:r>
    </w:p>
    <w:p w14:paraId="331AF1FE" w14:textId="38888ACF"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Home faculty statement of participation in the Erasmus+ mobility</w:t>
      </w:r>
      <w:r w:rsidR="00625E95">
        <w:rPr>
          <w:rFonts w:ascii="Verdana" w:hAnsi="Verdana" w:cs="Arial"/>
          <w:sz w:val="16"/>
          <w:szCs w:val="16"/>
          <w:lang w:val="en-GB"/>
        </w:rPr>
        <w:t>,</w:t>
      </w:r>
    </w:p>
    <w:p w14:paraId="2BC26CC6" w14:textId="69420B60"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 xml:space="preserve">Certificate of </w:t>
      </w:r>
      <w:proofErr w:type="spellStart"/>
      <w:r w:rsidRPr="00442DAF">
        <w:rPr>
          <w:rFonts w:ascii="Verdana" w:hAnsi="Verdana" w:cs="Arial"/>
          <w:sz w:val="16"/>
          <w:szCs w:val="16"/>
          <w:lang w:val="en-GB"/>
        </w:rPr>
        <w:t>enrollemnt</w:t>
      </w:r>
      <w:proofErr w:type="spellEnd"/>
      <w:r w:rsidR="00625E95">
        <w:rPr>
          <w:rFonts w:ascii="Verdana" w:hAnsi="Verdana" w:cs="Arial"/>
          <w:sz w:val="16"/>
          <w:szCs w:val="16"/>
          <w:lang w:val="en-GB"/>
        </w:rPr>
        <w:t>,</w:t>
      </w:r>
    </w:p>
    <w:p w14:paraId="5CD3B70D" w14:textId="25BB5C76"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Motivation</w:t>
      </w:r>
      <w:r>
        <w:rPr>
          <w:rFonts w:ascii="Verdana" w:hAnsi="Verdana" w:cs="Arial"/>
          <w:sz w:val="16"/>
          <w:szCs w:val="16"/>
          <w:lang w:val="en-GB"/>
        </w:rPr>
        <w:t xml:space="preserve"> letter</w:t>
      </w:r>
      <w:r w:rsidR="00625E95">
        <w:rPr>
          <w:rFonts w:ascii="Verdana" w:hAnsi="Verdana" w:cs="Arial"/>
          <w:sz w:val="16"/>
          <w:szCs w:val="16"/>
          <w:lang w:val="en-GB"/>
        </w:rPr>
        <w:t>,</w:t>
      </w:r>
    </w:p>
    <w:p w14:paraId="412266BB" w14:textId="0E26545B"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Curriculum Vitae</w:t>
      </w:r>
      <w:r w:rsidR="00625E95">
        <w:rPr>
          <w:rFonts w:ascii="Verdana" w:hAnsi="Verdana" w:cs="Arial"/>
          <w:sz w:val="16"/>
          <w:szCs w:val="16"/>
          <w:lang w:val="en-GB"/>
        </w:rPr>
        <w:t>,</w:t>
      </w:r>
    </w:p>
    <w:p w14:paraId="5FCBFB2F" w14:textId="374599C6"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Learning agreement</w:t>
      </w:r>
      <w:r w:rsidR="00625E95">
        <w:rPr>
          <w:rFonts w:ascii="Verdana" w:hAnsi="Verdana" w:cs="Arial"/>
          <w:sz w:val="16"/>
          <w:szCs w:val="16"/>
          <w:lang w:val="en-GB"/>
        </w:rPr>
        <w:t>,</w:t>
      </w:r>
      <w:r w:rsidRPr="00442DAF">
        <w:rPr>
          <w:rFonts w:ascii="Verdana" w:hAnsi="Verdana" w:cs="Arial"/>
          <w:sz w:val="16"/>
          <w:szCs w:val="16"/>
          <w:lang w:val="en-GB"/>
        </w:rPr>
        <w:t xml:space="preserve"> </w:t>
      </w:r>
    </w:p>
    <w:p w14:paraId="2F701F74" w14:textId="2566BFFC"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Copy of ID or passport</w:t>
      </w:r>
      <w:r w:rsidR="00625E95">
        <w:rPr>
          <w:rFonts w:ascii="Verdana" w:hAnsi="Verdana" w:cs="Arial"/>
          <w:sz w:val="16"/>
          <w:szCs w:val="16"/>
          <w:lang w:val="en-GB"/>
        </w:rPr>
        <w:t>,</w:t>
      </w:r>
    </w:p>
    <w:p w14:paraId="7B7375C3" w14:textId="71DFE46F" w:rsidR="00442DAF" w:rsidRPr="00442DAF"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Proof of language proficiency</w:t>
      </w:r>
      <w:r w:rsidR="00625E95">
        <w:rPr>
          <w:rFonts w:ascii="Verdana" w:hAnsi="Verdana" w:cs="Arial"/>
          <w:sz w:val="16"/>
          <w:szCs w:val="16"/>
          <w:lang w:val="en-GB"/>
        </w:rPr>
        <w:t>,</w:t>
      </w:r>
    </w:p>
    <w:p w14:paraId="04A91A6B" w14:textId="2B42A877" w:rsidR="001E0520" w:rsidRDefault="00442DAF" w:rsidP="00442DAF">
      <w:pPr>
        <w:pStyle w:val="Navadensplet"/>
        <w:numPr>
          <w:ilvl w:val="0"/>
          <w:numId w:val="33"/>
        </w:numPr>
        <w:shd w:val="clear" w:color="auto" w:fill="FFFFFF"/>
        <w:spacing w:after="0"/>
        <w:rPr>
          <w:rFonts w:ascii="Verdana" w:hAnsi="Verdana" w:cs="Arial"/>
          <w:sz w:val="16"/>
          <w:szCs w:val="16"/>
          <w:lang w:val="en-GB"/>
        </w:rPr>
      </w:pPr>
      <w:r w:rsidRPr="00442DAF">
        <w:rPr>
          <w:rFonts w:ascii="Verdana" w:hAnsi="Verdana" w:cs="Arial"/>
          <w:sz w:val="16"/>
          <w:szCs w:val="16"/>
          <w:lang w:val="en-GB"/>
        </w:rPr>
        <w:t>Transcript of records with average study grade</w:t>
      </w:r>
      <w:r w:rsidR="00625E95">
        <w:rPr>
          <w:rFonts w:ascii="Verdana" w:hAnsi="Verdana" w:cs="Arial"/>
          <w:sz w:val="16"/>
          <w:szCs w:val="16"/>
          <w:lang w:val="en-GB"/>
        </w:rPr>
        <w:t xml:space="preserve">. </w:t>
      </w:r>
    </w:p>
    <w:p w14:paraId="29A6ACD8" w14:textId="77777777" w:rsidR="00756CD0" w:rsidRPr="00756CD0" w:rsidRDefault="00756CD0" w:rsidP="00756CD0">
      <w:pPr>
        <w:pStyle w:val="Navadensplet"/>
        <w:shd w:val="clear" w:color="auto" w:fill="FFFFFF"/>
        <w:spacing w:after="0"/>
        <w:rPr>
          <w:rFonts w:ascii="Verdana" w:hAnsi="Verdana" w:cs="Arial"/>
          <w:sz w:val="16"/>
          <w:szCs w:val="16"/>
          <w:lang w:val="en-GB"/>
        </w:rPr>
      </w:pPr>
    </w:p>
    <w:p w14:paraId="27DD4ADD" w14:textId="1C9B13FC"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6DD42F9" w14:textId="5DF33D93"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9"/>
      <w:footerReference w:type="default" r:id="rId10"/>
      <w:headerReference w:type="first" r:id="rId11"/>
      <w:footerReference w:type="first" r:id="rId12"/>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2A89" w14:textId="77777777" w:rsidR="00D04770" w:rsidRDefault="00D04770">
      <w:r>
        <w:separator/>
      </w:r>
    </w:p>
  </w:endnote>
  <w:endnote w:type="continuationSeparator" w:id="0">
    <w:p w14:paraId="5B1AB1EF" w14:textId="77777777" w:rsidR="00D04770" w:rsidRDefault="00D04770">
      <w:r>
        <w:continuationSeparator/>
      </w:r>
    </w:p>
  </w:endnote>
  <w:endnote w:id="1">
    <w:p w14:paraId="5B5B5B54"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Konnaopomba-sklic"/>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ACB7A42" w14:textId="77777777" w:rsidR="00B67EAB" w:rsidRPr="00B67EAB" w:rsidRDefault="00B67EAB" w:rsidP="00B67EAB">
      <w:pPr>
        <w:tabs>
          <w:tab w:val="left" w:pos="360"/>
        </w:tabs>
        <w:spacing w:line="276" w:lineRule="auto"/>
        <w:contextualSpacing/>
        <w:rPr>
          <w:rFonts w:ascii="Verdana" w:hAnsi="Verdana"/>
          <w:sz w:val="16"/>
          <w:szCs w:val="16"/>
        </w:rPr>
      </w:pPr>
      <w:r w:rsidRPr="00B67EAB">
        <w:rPr>
          <w:rFonts w:ascii="Verdana" w:hAnsi="Verdana" w:cs="Arial"/>
          <w:sz w:val="16"/>
          <w:szCs w:val="16"/>
        </w:rPr>
        <w:t xml:space="preserve">Only state your principal study discipline, in which you wish to be auditioned. If you wish to audition for more than one discipline, you should complete a separate application for each.                              </w:t>
      </w:r>
    </w:p>
    <w:p w14:paraId="64133A11" w14:textId="5DD299C2" w:rsidR="00B67EAB" w:rsidRPr="00B67EAB" w:rsidRDefault="00B67EAB" w:rsidP="00B67EAB">
      <w:pPr>
        <w:keepNext/>
        <w:keepLines/>
        <w:tabs>
          <w:tab w:val="left" w:pos="426"/>
        </w:tabs>
        <w:spacing w:line="276" w:lineRule="auto"/>
        <w:rPr>
          <w:rFonts w:ascii="Verdana" w:hAnsi="Verdana"/>
          <w:color w:val="002060"/>
          <w:sz w:val="16"/>
          <w:szCs w:val="16"/>
        </w:rPr>
      </w:pPr>
      <w:r w:rsidRPr="00B67EAB">
        <w:rPr>
          <w:rFonts w:ascii="Verdana" w:hAnsi="Verdana"/>
          <w:sz w:val="16"/>
          <w:szCs w:val="16"/>
        </w:rPr>
        <w:t>for a thesis, mobility window or free electives.</w:t>
      </w:r>
      <w:r w:rsidRPr="00B67EAB">
        <w:rPr>
          <w:rFonts w:ascii="Verdana" w:hAnsi="Verdana"/>
          <w:color w:val="002060"/>
          <w:sz w:val="16"/>
          <w:szCs w:val="16"/>
        </w:rPr>
        <w:t xml:space="preserve">                                              </w:t>
      </w:r>
    </w:p>
  </w:endnote>
  <w:endnote w:id="2">
    <w:p w14:paraId="3F59DD70" w14:textId="3AA58171" w:rsidR="003447F4" w:rsidRPr="00B67EAB" w:rsidRDefault="003447F4" w:rsidP="003447F4">
      <w:pPr>
        <w:tabs>
          <w:tab w:val="left" w:pos="360"/>
        </w:tabs>
        <w:spacing w:line="276" w:lineRule="auto"/>
        <w:contextualSpacing/>
        <w:rPr>
          <w:rFonts w:ascii="Verdana" w:hAnsi="Verdana" w:cs="Arial"/>
          <w:sz w:val="16"/>
          <w:szCs w:val="16"/>
        </w:rPr>
      </w:pPr>
      <w:r w:rsidRPr="00B67EAB">
        <w:rPr>
          <w:rStyle w:val="Konnaopomba-sklic"/>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29914442" w14:textId="53614FCE" w:rsidR="003447F4" w:rsidRPr="00B67EAB" w:rsidRDefault="003447F4" w:rsidP="003447F4">
      <w:pPr>
        <w:pStyle w:val="Konnaopomba-besedilo"/>
        <w:spacing w:after="0" w:line="276" w:lineRule="auto"/>
        <w:rPr>
          <w:rFonts w:ascii="Verdana" w:hAnsi="Verdana"/>
          <w:color w:val="002060"/>
          <w:sz w:val="16"/>
          <w:szCs w:val="16"/>
          <w:lang w:val="en-GB"/>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573F66E1" w14:textId="77777777" w:rsidR="003447F4" w:rsidRPr="00B67EAB" w:rsidRDefault="003447F4" w:rsidP="003447F4">
      <w:pPr>
        <w:pStyle w:val="Konnaopomba-besedilo"/>
        <w:spacing w:after="0" w:line="276" w:lineRule="auto"/>
        <w:rPr>
          <w:rFonts w:ascii="Verdana" w:hAnsi="Verdana"/>
          <w:color w:val="002060"/>
          <w:sz w:val="16"/>
          <w:szCs w:val="16"/>
          <w:lang w:val="en-GB"/>
        </w:rPr>
      </w:pPr>
    </w:p>
  </w:endnote>
  <w:endnote w:id="4">
    <w:p w14:paraId="5D611C2B" w14:textId="2F71263B" w:rsidR="003447F4" w:rsidRDefault="003447F4" w:rsidP="003447F4">
      <w:pPr>
        <w:spacing w:line="276" w:lineRule="auto"/>
        <w:contextualSpacing/>
        <w:rPr>
          <w:rFonts w:ascii="Verdana" w:hAnsi="Verdana"/>
          <w:sz w:val="16"/>
          <w:szCs w:val="16"/>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rPr>
        <w:t xml:space="preserve">Nationality: </w:t>
      </w:r>
      <w:r w:rsidRPr="00B67EAB">
        <w:rPr>
          <w:rFonts w:ascii="Verdana" w:hAnsi="Verdana"/>
          <w:sz w:val="16"/>
          <w:szCs w:val="16"/>
        </w:rPr>
        <w:t>Country to which the person belongs administratively and that issues the ID card and/or passport</w:t>
      </w:r>
      <w:r w:rsidR="00880863">
        <w:rPr>
          <w:rFonts w:ascii="Verdana" w:hAnsi="Verdana"/>
          <w:sz w:val="16"/>
          <w:szCs w:val="16"/>
        </w:rPr>
        <w:t xml:space="preserve">. </w:t>
      </w:r>
    </w:p>
    <w:p w14:paraId="22D47708" w14:textId="77777777" w:rsidR="00880863" w:rsidRPr="00B67EAB" w:rsidRDefault="00880863" w:rsidP="003447F4">
      <w:pPr>
        <w:spacing w:line="276" w:lineRule="auto"/>
        <w:contextualSpacing/>
        <w:rPr>
          <w:rFonts w:ascii="Verdana" w:hAnsi="Verdana" w:cs="Arial"/>
          <w:color w:val="002060"/>
          <w:sz w:val="16"/>
          <w:szCs w:val="16"/>
        </w:rPr>
      </w:pPr>
    </w:p>
  </w:endnote>
  <w:endnote w:id="5">
    <w:p w14:paraId="6FFBAF63" w14:textId="758E7C0C" w:rsidR="000F5952" w:rsidRPr="006D32E2" w:rsidRDefault="000F5952" w:rsidP="006D32E2">
      <w:pPr>
        <w:spacing w:after="0"/>
        <w:rPr>
          <w:rFonts w:ascii="Verdana" w:hAnsi="Verdana"/>
          <w:sz w:val="16"/>
          <w:szCs w:val="16"/>
          <w:lang w:val="en-US"/>
        </w:rPr>
      </w:pPr>
      <w:r w:rsidRPr="00B67EAB">
        <w:rPr>
          <w:rStyle w:val="Konnaopomba-sklic"/>
          <w:rFonts w:ascii="Verdana" w:hAnsi="Verdana"/>
          <w:sz w:val="16"/>
          <w:szCs w:val="16"/>
        </w:rPr>
        <w:endnoteRef/>
      </w:r>
      <w:r w:rsidRPr="00B67EAB">
        <w:rPr>
          <w:rFonts w:ascii="Verdana" w:hAnsi="Verdana"/>
          <w:sz w:val="16"/>
          <w:szCs w:val="16"/>
        </w:rPr>
        <w:t xml:space="preserve"> </w:t>
      </w:r>
      <w:r w:rsidR="006D32E2">
        <w:rPr>
          <w:rFonts w:ascii="Verdana" w:hAnsi="Verdana"/>
          <w:b/>
          <w:color w:val="002060"/>
          <w:sz w:val="16"/>
          <w:szCs w:val="16"/>
        </w:rPr>
        <w:t xml:space="preserve">Special needs: </w:t>
      </w:r>
      <w:r w:rsidR="006D32E2" w:rsidRPr="00B67EAB">
        <w:rPr>
          <w:rFonts w:ascii="Verdana" w:hAnsi="Verdana"/>
          <w:sz w:val="16"/>
          <w:szCs w:val="16"/>
          <w:lang w:val="en-US"/>
        </w:rPr>
        <w:t xml:space="preserve">i. e. </w:t>
      </w:r>
      <w:r w:rsidR="006D32E2" w:rsidRPr="006D32E2">
        <w:rPr>
          <w:rFonts w:ascii="Verdana" w:hAnsi="Verdana"/>
          <w:sz w:val="16"/>
          <w:szCs w:val="16"/>
          <w:lang w:val="en-US"/>
        </w:rPr>
        <w:t xml:space="preserve">reduced mobility, </w:t>
      </w:r>
      <w:r w:rsidR="006D32E2">
        <w:rPr>
          <w:rFonts w:ascii="Verdana" w:hAnsi="Verdana"/>
          <w:sz w:val="16"/>
          <w:szCs w:val="16"/>
          <w:lang w:val="en-US"/>
        </w:rPr>
        <w:t>h</w:t>
      </w:r>
      <w:r w:rsidR="006D32E2" w:rsidRPr="006D32E2">
        <w:rPr>
          <w:rFonts w:ascii="Verdana" w:hAnsi="Verdana"/>
          <w:sz w:val="16"/>
          <w:szCs w:val="16"/>
          <w:lang w:val="en-US"/>
        </w:rPr>
        <w:t xml:space="preserve">earing </w:t>
      </w:r>
      <w:r w:rsidR="006D32E2">
        <w:rPr>
          <w:rFonts w:ascii="Verdana" w:hAnsi="Verdana"/>
          <w:sz w:val="16"/>
          <w:szCs w:val="16"/>
          <w:lang w:val="en-US"/>
        </w:rPr>
        <w:t>i</w:t>
      </w:r>
      <w:r w:rsidR="006D32E2" w:rsidRPr="006D32E2">
        <w:rPr>
          <w:rFonts w:ascii="Verdana" w:hAnsi="Verdana"/>
          <w:sz w:val="16"/>
          <w:szCs w:val="16"/>
          <w:lang w:val="en-US"/>
        </w:rPr>
        <w:t xml:space="preserve">mpairments, </w:t>
      </w:r>
      <w:r w:rsidR="006D32E2">
        <w:rPr>
          <w:rFonts w:ascii="Verdana" w:hAnsi="Verdana"/>
          <w:sz w:val="16"/>
          <w:szCs w:val="16"/>
          <w:lang w:val="en-US"/>
        </w:rPr>
        <w:t>v</w:t>
      </w:r>
      <w:r w:rsidR="006D32E2" w:rsidRPr="006D32E2">
        <w:rPr>
          <w:rFonts w:ascii="Verdana" w:hAnsi="Verdana"/>
          <w:sz w:val="16"/>
          <w:szCs w:val="16"/>
          <w:lang w:val="en-US"/>
        </w:rPr>
        <w:t xml:space="preserve">isual impairments, </w:t>
      </w:r>
      <w:r w:rsidR="006D32E2">
        <w:rPr>
          <w:rFonts w:ascii="Verdana" w:hAnsi="Verdana"/>
          <w:sz w:val="16"/>
          <w:szCs w:val="16"/>
          <w:lang w:val="en-US"/>
        </w:rPr>
        <w:t>s</w:t>
      </w:r>
      <w:r w:rsidR="006D32E2" w:rsidRPr="006D32E2">
        <w:rPr>
          <w:rFonts w:ascii="Verdana" w:hAnsi="Verdana"/>
          <w:sz w:val="16"/>
          <w:szCs w:val="16"/>
          <w:lang w:val="en-US"/>
        </w:rPr>
        <w:t>pecial status (sportsman, etc.)</w:t>
      </w:r>
      <w:r w:rsidRPr="006D32E2">
        <w:rPr>
          <w:rFonts w:ascii="Verdana" w:hAnsi="Verdana"/>
          <w:sz w:val="16"/>
          <w:szCs w:val="16"/>
          <w:lang w:val="en-US"/>
        </w:rPr>
        <w:t xml:space="preserve"> </w:t>
      </w:r>
    </w:p>
    <w:p w14:paraId="25845AA2" w14:textId="77777777" w:rsidR="000F5952" w:rsidRPr="00B67EAB" w:rsidRDefault="000F5952" w:rsidP="000F5952">
      <w:pPr>
        <w:pStyle w:val="Konnaopomba-besedilo"/>
        <w:rPr>
          <w:rFonts w:ascii="Verdana" w:hAnsi="Verdana"/>
          <w:sz w:val="16"/>
          <w:szCs w:val="16"/>
          <w:lang w:val="en-US"/>
        </w:rPr>
      </w:pPr>
    </w:p>
  </w:endnote>
  <w:endnote w:id="6">
    <w:p w14:paraId="7D315D32" w14:textId="7D99B8E0" w:rsidR="006D32E2" w:rsidRDefault="006D32E2" w:rsidP="006D32E2">
      <w:pPr>
        <w:spacing w:after="0"/>
        <w:rPr>
          <w:rFonts w:ascii="Verdana" w:hAnsi="Verdana"/>
          <w:sz w:val="16"/>
          <w:szCs w:val="16"/>
        </w:rPr>
      </w:pPr>
      <w:r w:rsidRPr="00B67EAB">
        <w:rPr>
          <w:rStyle w:val="Konnaopomba-sklic"/>
          <w:rFonts w:ascii="Verdana" w:hAnsi="Verdana"/>
          <w:sz w:val="16"/>
          <w:szCs w:val="16"/>
        </w:rPr>
        <w:endnoteRef/>
      </w:r>
      <w:r w:rsidRPr="00B67EAB">
        <w:rPr>
          <w:rFonts w:ascii="Verdana" w:hAnsi="Verdana"/>
          <w:sz w:val="16"/>
          <w:szCs w:val="16"/>
        </w:rPr>
        <w:t xml:space="preserve"> </w:t>
      </w:r>
      <w:r>
        <w:rPr>
          <w:rFonts w:ascii="Verdana" w:hAnsi="Verdana"/>
          <w:b/>
          <w:color w:val="002060"/>
          <w:sz w:val="16"/>
          <w:szCs w:val="16"/>
        </w:rPr>
        <w:t xml:space="preserve">Students with fewer oportunities : </w:t>
      </w:r>
      <w:r w:rsidRPr="006D32E2">
        <w:rPr>
          <w:rFonts w:ascii="Verdana" w:hAnsi="Verdana"/>
          <w:sz w:val="16"/>
          <w:szCs w:val="16"/>
        </w:rPr>
        <w:t>the Erasmus+ Programme support</w:t>
      </w:r>
      <w:r>
        <w:rPr>
          <w:rFonts w:ascii="Verdana" w:hAnsi="Verdana"/>
          <w:sz w:val="16"/>
          <w:szCs w:val="16"/>
        </w:rPr>
        <w:t xml:space="preserve"> </w:t>
      </w:r>
      <w:r w:rsidRPr="006D32E2">
        <w:rPr>
          <w:rFonts w:ascii="Verdana" w:hAnsi="Verdana"/>
          <w:sz w:val="16"/>
          <w:szCs w:val="16"/>
        </w:rPr>
        <w:t>social inclusion and aim</w:t>
      </w:r>
      <w:r>
        <w:rPr>
          <w:rFonts w:ascii="Verdana" w:hAnsi="Verdana"/>
          <w:sz w:val="16"/>
          <w:szCs w:val="16"/>
        </w:rPr>
        <w:t>s</w:t>
      </w:r>
      <w:r w:rsidRPr="006D32E2">
        <w:rPr>
          <w:rFonts w:ascii="Verdana" w:hAnsi="Verdana"/>
          <w:sz w:val="16"/>
          <w:szCs w:val="16"/>
        </w:rPr>
        <w:t xml:space="preserve"> at improving the outreach to people with fewer opportunities,</w:t>
      </w:r>
      <w:r>
        <w:rPr>
          <w:rFonts w:ascii="Verdana" w:hAnsi="Verdana"/>
          <w:sz w:val="16"/>
          <w:szCs w:val="16"/>
        </w:rPr>
        <w:t xml:space="preserve"> </w:t>
      </w:r>
      <w:r w:rsidRPr="006D32E2">
        <w:rPr>
          <w:rFonts w:ascii="Verdana" w:hAnsi="Verdana"/>
          <w:sz w:val="16"/>
          <w:szCs w:val="16"/>
        </w:rPr>
        <w:t>including people with disabilities and people with a migrant background, as well as people living in rural and</w:t>
      </w:r>
      <w:r>
        <w:rPr>
          <w:rFonts w:ascii="Verdana" w:hAnsi="Verdana"/>
          <w:sz w:val="16"/>
          <w:szCs w:val="16"/>
        </w:rPr>
        <w:t xml:space="preserve"> </w:t>
      </w:r>
      <w:r w:rsidRPr="006D32E2">
        <w:rPr>
          <w:rFonts w:ascii="Verdana" w:hAnsi="Verdana"/>
          <w:sz w:val="16"/>
          <w:szCs w:val="16"/>
        </w:rPr>
        <w:t>remote areas, people facing socio-economic difficulties or any other potential source of discrimination based</w:t>
      </w:r>
      <w:r>
        <w:rPr>
          <w:rFonts w:ascii="Verdana" w:hAnsi="Verdana"/>
          <w:sz w:val="16"/>
          <w:szCs w:val="16"/>
        </w:rPr>
        <w:t xml:space="preserve"> </w:t>
      </w:r>
      <w:r w:rsidRPr="006D32E2">
        <w:rPr>
          <w:rFonts w:ascii="Verdana" w:hAnsi="Verdana"/>
          <w:sz w:val="16"/>
          <w:szCs w:val="16"/>
        </w:rPr>
        <w:t xml:space="preserve">on sex, racial or ethnic origin, religion or belief, disability, age or sexual orientation. </w:t>
      </w:r>
      <w:r>
        <w:rPr>
          <w:rFonts w:ascii="Verdana" w:hAnsi="Verdana"/>
          <w:sz w:val="16"/>
          <w:szCs w:val="16"/>
        </w:rPr>
        <w:t>The Erasmus+ programme</w:t>
      </w:r>
      <w:r w:rsidRPr="006D32E2">
        <w:rPr>
          <w:rFonts w:ascii="Verdana" w:hAnsi="Verdana"/>
          <w:sz w:val="16"/>
          <w:szCs w:val="16"/>
        </w:rPr>
        <w:t xml:space="preserve"> will hel</w:t>
      </w:r>
      <w:r>
        <w:rPr>
          <w:rFonts w:ascii="Verdana" w:hAnsi="Verdana"/>
          <w:sz w:val="16"/>
          <w:szCs w:val="16"/>
        </w:rPr>
        <w:t xml:space="preserve">ps </w:t>
      </w:r>
      <w:r w:rsidRPr="006D32E2">
        <w:rPr>
          <w:rFonts w:ascii="Verdana" w:hAnsi="Verdana"/>
          <w:sz w:val="16"/>
          <w:szCs w:val="16"/>
        </w:rPr>
        <w:t>addressing the barriers faced by these groups in accessing the opportunities offered by the programme, as</w:t>
      </w:r>
      <w:r>
        <w:rPr>
          <w:rFonts w:ascii="Verdana" w:hAnsi="Verdana"/>
          <w:sz w:val="16"/>
          <w:szCs w:val="16"/>
        </w:rPr>
        <w:t xml:space="preserve"> </w:t>
      </w:r>
      <w:r w:rsidRPr="006D32E2">
        <w:rPr>
          <w:rFonts w:ascii="Verdana" w:hAnsi="Verdana"/>
          <w:sz w:val="16"/>
          <w:szCs w:val="16"/>
        </w:rPr>
        <w:t>well as contributing to creating inclusive environments that foster equity and equality, and that are responsive</w:t>
      </w:r>
      <w:r>
        <w:rPr>
          <w:rFonts w:ascii="Verdana" w:hAnsi="Verdana"/>
          <w:sz w:val="16"/>
          <w:szCs w:val="16"/>
        </w:rPr>
        <w:t xml:space="preserve"> </w:t>
      </w:r>
      <w:r w:rsidRPr="006D32E2">
        <w:rPr>
          <w:rFonts w:ascii="Verdana" w:hAnsi="Verdana"/>
          <w:sz w:val="16"/>
          <w:szCs w:val="16"/>
        </w:rPr>
        <w:t>to the needs of the wider community.</w:t>
      </w:r>
    </w:p>
    <w:p w14:paraId="0D566C5A" w14:textId="77777777" w:rsidR="006D32E2" w:rsidRPr="006D32E2" w:rsidRDefault="006D32E2" w:rsidP="006D32E2">
      <w:pPr>
        <w:spacing w:after="0"/>
        <w:rPr>
          <w:rFonts w:ascii="Verdana" w:hAnsi="Verdana"/>
          <w:sz w:val="16"/>
          <w:szCs w:val="16"/>
        </w:rPr>
      </w:pPr>
    </w:p>
  </w:endnote>
  <w:endnote w:id="7">
    <w:p w14:paraId="4E9757B4" w14:textId="0AB90762" w:rsidR="003447F4" w:rsidRDefault="003447F4" w:rsidP="006D32E2">
      <w:pPr>
        <w:spacing w:after="0"/>
        <w:rPr>
          <w:rFonts w:ascii="Verdana" w:hAnsi="Verdana"/>
          <w:sz w:val="16"/>
          <w:szCs w:val="16"/>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at </w:t>
      </w:r>
      <w:hyperlink r:id="rId1" w:history="1">
        <w:r w:rsidRPr="006D32E2">
          <w:rPr>
            <w:rFonts w:ascii="Verdana" w:hAnsi="Verdana"/>
            <w:sz w:val="16"/>
            <w:szCs w:val="16"/>
          </w:rPr>
          <w:t>http://ec.europa.eu/education/tools/isced-f_en.htm</w:t>
        </w:r>
      </w:hyperlink>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r w:rsidR="00880863">
        <w:rPr>
          <w:rFonts w:ascii="Verdana" w:hAnsi="Verdana"/>
          <w:sz w:val="16"/>
          <w:szCs w:val="16"/>
        </w:rPr>
        <w:t xml:space="preserve">. </w:t>
      </w:r>
      <w:r w:rsidR="00880863" w:rsidRPr="00880863">
        <w:rPr>
          <w:rFonts w:ascii="Verdana" w:hAnsi="Verdana"/>
          <w:sz w:val="16"/>
          <w:szCs w:val="16"/>
        </w:rPr>
        <w:t xml:space="preserve">Mobilities must be carried out in one or more relevant subject area code – ISCED-F 2013. New University has three faculties members (European Faculty of Law, Faculty of Government and European Studies and Faculty of Slovenian and International studies) whose study programmes cover the following ISCED-F 2013 areas: </w:t>
      </w:r>
      <w:r w:rsidR="00880863">
        <w:rPr>
          <w:rFonts w:ascii="Verdana" w:hAnsi="Verdana"/>
          <w:sz w:val="16"/>
          <w:szCs w:val="16"/>
        </w:rPr>
        <w:t xml:space="preserve"> </w:t>
      </w:r>
      <w:r w:rsidR="00880863" w:rsidRPr="00880863">
        <w:rPr>
          <w:rFonts w:ascii="Verdana" w:hAnsi="Verdana"/>
          <w:sz w:val="16"/>
          <w:szCs w:val="16"/>
        </w:rPr>
        <w:t>0421: Law (10.0, 10.1, 10.2, 10.3 - 3, 38, 380)</w:t>
      </w:r>
      <w:r w:rsidR="00880863">
        <w:rPr>
          <w:rFonts w:ascii="Verdana" w:hAnsi="Verdana"/>
          <w:sz w:val="16"/>
          <w:szCs w:val="16"/>
        </w:rPr>
        <w:t xml:space="preserve">, </w:t>
      </w:r>
      <w:r w:rsidR="00880863" w:rsidRPr="00880863">
        <w:rPr>
          <w:rFonts w:ascii="Verdana" w:hAnsi="Verdana"/>
          <w:sz w:val="16"/>
          <w:szCs w:val="16"/>
        </w:rPr>
        <w:t>0413: Management and administration (04.4 - 345)</w:t>
      </w:r>
      <w:r w:rsidR="00880863">
        <w:rPr>
          <w:rFonts w:ascii="Verdana" w:hAnsi="Verdana"/>
          <w:sz w:val="16"/>
          <w:szCs w:val="16"/>
        </w:rPr>
        <w:t xml:space="preserve">, </w:t>
      </w:r>
      <w:r w:rsidR="00880863" w:rsidRPr="00880863">
        <w:rPr>
          <w:rFonts w:ascii="Verdana" w:hAnsi="Verdana"/>
          <w:sz w:val="16"/>
          <w:szCs w:val="16"/>
        </w:rPr>
        <w:t xml:space="preserve">0388: Social sciences, journalism and information, inter-disciplinary programmes </w:t>
      </w:r>
      <w:r w:rsidR="00880863">
        <w:rPr>
          <w:rFonts w:ascii="Verdana" w:hAnsi="Verdana"/>
          <w:sz w:val="16"/>
          <w:szCs w:val="16"/>
        </w:rPr>
        <w:t xml:space="preserve">, </w:t>
      </w:r>
      <w:r w:rsidR="00880863" w:rsidRPr="00880863">
        <w:rPr>
          <w:rFonts w:ascii="Verdana" w:hAnsi="Verdana"/>
          <w:sz w:val="16"/>
          <w:szCs w:val="16"/>
        </w:rPr>
        <w:t xml:space="preserve">0288: Arts and humanities, interdisciplinary programmes. </w:t>
      </w:r>
    </w:p>
    <w:p w14:paraId="775CE036" w14:textId="77777777" w:rsidR="006D32E2" w:rsidRPr="006D32E2" w:rsidRDefault="006D32E2" w:rsidP="006D32E2">
      <w:pPr>
        <w:spacing w:after="0"/>
        <w:rPr>
          <w:rFonts w:ascii="Verdana" w:hAnsi="Verdana"/>
          <w:sz w:val="16"/>
          <w:szCs w:val="16"/>
        </w:rPr>
      </w:pPr>
    </w:p>
  </w:endnote>
  <w:endnote w:id="8">
    <w:p w14:paraId="1AB3012B" w14:textId="78D44F97" w:rsidR="003447F4" w:rsidRPr="00B67EAB" w:rsidRDefault="003447F4">
      <w:pPr>
        <w:pStyle w:val="Konnaopomba-besedilo"/>
        <w:rPr>
          <w:rFonts w:ascii="Verdana" w:hAnsi="Verdana"/>
          <w:sz w:val="16"/>
          <w:szCs w:val="16"/>
          <w:lang w:val="en-US"/>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 xml:space="preserve">Study </w:t>
      </w:r>
      <w:proofErr w:type="spellStart"/>
      <w:r w:rsidRPr="00B67EAB">
        <w:rPr>
          <w:rFonts w:ascii="Verdana" w:hAnsi="Verdana"/>
          <w:b/>
          <w:color w:val="002060"/>
          <w:sz w:val="16"/>
          <w:szCs w:val="16"/>
          <w:lang w:val="en-US"/>
        </w:rPr>
        <w:t>programme</w:t>
      </w:r>
      <w:proofErr w:type="spellEnd"/>
      <w:r w:rsidRPr="00B67EAB">
        <w:rPr>
          <w:rFonts w:ascii="Verdana" w:hAnsi="Verdana"/>
          <w:color w:val="002060"/>
          <w:sz w:val="16"/>
          <w:szCs w:val="16"/>
          <w:lang w:val="en-US"/>
        </w:rPr>
        <w:t xml:space="preserve">: </w:t>
      </w:r>
      <w:r w:rsidRPr="00B67EAB">
        <w:rPr>
          <w:rFonts w:ascii="Verdana" w:hAnsi="Verdana"/>
          <w:sz w:val="16"/>
          <w:szCs w:val="16"/>
          <w:lang w:val="en-US"/>
        </w:rPr>
        <w:t xml:space="preserve">i. e. performance studies, </w:t>
      </w:r>
      <w:r w:rsidR="009A6B8E">
        <w:rPr>
          <w:rFonts w:ascii="Verdana" w:hAnsi="Verdana"/>
          <w:sz w:val="16"/>
          <w:szCs w:val="16"/>
          <w:lang w:val="en-US"/>
        </w:rPr>
        <w:t xml:space="preserve">law, </w:t>
      </w:r>
      <w:r w:rsidRPr="00B67EAB">
        <w:rPr>
          <w:rFonts w:ascii="Verdana" w:hAnsi="Verdana"/>
          <w:sz w:val="16"/>
          <w:szCs w:val="16"/>
          <w:lang w:val="en-US"/>
        </w:rPr>
        <w:t>composition, pedagogical studies, doctoral studies, or similar</w:t>
      </w:r>
      <w:r w:rsidRPr="00B67EAB">
        <w:rPr>
          <w:rFonts w:ascii="Verdana" w:hAnsi="Verdana"/>
          <w:color w:val="002060"/>
          <w:sz w:val="16"/>
          <w:szCs w:val="16"/>
          <w:lang w:val="en-US"/>
        </w:rPr>
        <w:t xml:space="preserve">.                                                                                                                       </w:t>
      </w:r>
    </w:p>
  </w:endnote>
  <w:endnote w:id="9">
    <w:p w14:paraId="05B295AE" w14:textId="0B868275" w:rsidR="003447F4" w:rsidRPr="00B67EAB" w:rsidRDefault="003447F4">
      <w:pPr>
        <w:pStyle w:val="Konnaopomba-besedilo"/>
        <w:rPr>
          <w:rFonts w:ascii="Verdana" w:hAnsi="Verdana"/>
          <w:sz w:val="16"/>
          <w:szCs w:val="16"/>
          <w:lang w:val="en-US"/>
        </w:rPr>
      </w:pPr>
      <w:r w:rsidRPr="00B67EAB">
        <w:rPr>
          <w:rStyle w:val="Konnaopomba-sklic"/>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and select a day from a calendar if  you know the start and end day of your study period at the host institution. If you don’t know exact dates, please indicate study months</w:t>
      </w:r>
    </w:p>
  </w:endnote>
  <w:endnote w:id="10">
    <w:p w14:paraId="4D8B2D11" w14:textId="4727B111" w:rsidR="003447F4" w:rsidRPr="00B67EAB" w:rsidRDefault="003447F4">
      <w:pPr>
        <w:pStyle w:val="Konnaopomba-besedilo"/>
        <w:rPr>
          <w:rFonts w:ascii="Verdana" w:hAnsi="Verdana"/>
          <w:sz w:val="16"/>
          <w:szCs w:val="16"/>
          <w:lang w:val="en-US"/>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r w:rsidRPr="0051191F">
        <w:rPr>
          <w:rFonts w:ascii="Verdana" w:hAnsi="Verdana"/>
          <w:b/>
          <w:color w:val="002060"/>
          <w:sz w:val="16"/>
          <w:szCs w:val="16"/>
        </w:rPr>
        <w:t>educational component</w:t>
      </w:r>
      <w:r w:rsidRPr="00B67EAB">
        <w:rPr>
          <w:rFonts w:ascii="Verdana" w:hAnsi="Verdana"/>
          <w:sz w:val="16"/>
          <w:szCs w:val="16"/>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r w:rsidRPr="00B67EAB">
        <w:rPr>
          <w:rFonts w:ascii="Verdana" w:hAnsi="Verdana"/>
          <w:color w:val="002060"/>
          <w:sz w:val="16"/>
          <w:szCs w:val="16"/>
        </w:rPr>
        <w:t xml:space="preserve">                                              </w:t>
      </w:r>
    </w:p>
  </w:endnote>
  <w:endnote w:id="11">
    <w:p w14:paraId="4ECAA0BD"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547D37FE"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5F7335F6" w14:textId="77777777" w:rsidR="003447F4" w:rsidRDefault="003447F4" w:rsidP="003447F4">
      <w:pPr>
        <w:spacing w:line="276" w:lineRule="auto"/>
        <w:contextualSpacing/>
        <w:rPr>
          <w:rFonts w:ascii="Verdana" w:hAnsi="Verdana" w:cs="Arial"/>
          <w:sz w:val="18"/>
          <w:szCs w:val="18"/>
          <w:lang w:val="en-GB"/>
        </w:rPr>
      </w:pPr>
    </w:p>
    <w:p w14:paraId="65860955" w14:textId="2F420D3C"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Language skills:</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information is only meant as a preliminary rating to assess the level of language proficiency. The actual level will be determined after the student’s Erasmus+ nomination by the first OLS assessment.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facilitate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your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rating</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given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options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may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be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regarded</w:t>
      </w:r>
      <w:proofErr w:type="spellEnd"/>
      <w:r w:rsidRPr="00B67EAB">
        <w:rPr>
          <w:rFonts w:ascii="Verdana" w:hAnsi="Verdana"/>
          <w:sz w:val="16"/>
          <w:szCs w:val="16"/>
          <w:lang w:val="de-AT"/>
        </w:rPr>
        <w:t xml:space="preserve"> in </w:t>
      </w:r>
      <w:proofErr w:type="spellStart"/>
      <w:r w:rsidRPr="00B67EAB">
        <w:rPr>
          <w:rFonts w:ascii="Verdana" w:hAnsi="Verdana"/>
          <w:sz w:val="16"/>
          <w:szCs w:val="16"/>
          <w:lang w:val="de-AT"/>
        </w:rPr>
        <w:t>rough</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relation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reference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Common</w:t>
      </w:r>
      <w:proofErr w:type="spellEnd"/>
      <w:r w:rsidRPr="00B67EAB">
        <w:rPr>
          <w:rFonts w:ascii="Verdana" w:hAnsi="Verdana"/>
          <w:sz w:val="16"/>
          <w:szCs w:val="16"/>
          <w:lang w:val="de-AT"/>
        </w:rPr>
        <w:t xml:space="preserve"> European Framework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Reference for </w:t>
      </w:r>
      <w:proofErr w:type="spellStart"/>
      <w:r w:rsidRPr="00B67EAB">
        <w:rPr>
          <w:rFonts w:ascii="Verdana" w:hAnsi="Verdana"/>
          <w:sz w:val="16"/>
          <w:szCs w:val="16"/>
          <w:lang w:val="de-AT"/>
        </w:rPr>
        <w:t>Languages</w:t>
      </w:r>
      <w:proofErr w:type="spellEnd"/>
      <w:r w:rsidRPr="00B67EAB">
        <w:rPr>
          <w:rFonts w:ascii="Verdana" w:hAnsi="Verdana"/>
          <w:sz w:val="16"/>
          <w:szCs w:val="16"/>
          <w:lang w:val="de-AT"/>
        </w:rPr>
        <w:t xml:space="preserve"> (CEFR – </w:t>
      </w:r>
      <w:proofErr w:type="spellStart"/>
      <w:r w:rsidRPr="00B67EAB">
        <w:rPr>
          <w:rFonts w:ascii="Verdana" w:hAnsi="Verdana"/>
          <w:sz w:val="16"/>
          <w:szCs w:val="16"/>
          <w:lang w:val="de-AT"/>
        </w:rPr>
        <w:t>see</w:t>
      </w:r>
      <w:proofErr w:type="spellEnd"/>
      <w:r w:rsidRPr="00B67EAB">
        <w:rPr>
          <w:rFonts w:ascii="Verdana" w:hAnsi="Verdana"/>
          <w:sz w:val="16"/>
          <w:szCs w:val="16"/>
          <w:lang w:val="de-AT"/>
        </w:rPr>
        <w:t xml:space="preserve"> </w:t>
      </w:r>
      <w:hyperlink r:id="rId2" w:history="1">
        <w:r w:rsidRPr="00B67EAB">
          <w:rPr>
            <w:rStyle w:val="Hiperpovezava"/>
            <w:rFonts w:ascii="Verdana" w:hAnsi="Verdana"/>
            <w:color w:val="auto"/>
            <w:sz w:val="16"/>
            <w:szCs w:val="16"/>
            <w:lang w:val="de-AT"/>
          </w:rPr>
          <w:t>http://europass.cedefop.europa.eu/en/resources/european-language-levels-cefr</w:t>
        </w:r>
      </w:hyperlink>
      <w:r w:rsidRPr="00B67EAB">
        <w:rPr>
          <w:rFonts w:ascii="Verdana" w:hAnsi="Verdana"/>
          <w:sz w:val="16"/>
          <w:szCs w:val="16"/>
          <w:lang w:val="de-AT"/>
        </w:rPr>
        <w:t>): A1 (limited) – C1/2 (fluent).</w:t>
      </w:r>
    </w:p>
  </w:endnote>
  <w:endnote w:id="12">
    <w:p w14:paraId="1F6E5FB1" w14:textId="74B33FDD" w:rsidR="00B67EAB" w:rsidRPr="00C26271" w:rsidRDefault="00B67EAB">
      <w:pPr>
        <w:pStyle w:val="Konnaopomba-besedilo"/>
      </w:pPr>
      <w:r w:rsidRPr="00B67EAB">
        <w:rPr>
          <w:rStyle w:val="Konnaopomba-sklic"/>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w:t>
      </w:r>
      <w:r w:rsidR="00756CD0">
        <w:rPr>
          <w:rFonts w:ascii="Verdana" w:hAnsi="Verdana"/>
          <w:sz w:val="16"/>
          <w:szCs w:val="16"/>
          <w:lang w:val="lt-LT"/>
        </w:rPr>
        <w:t>31</w:t>
      </w:r>
      <w:r w:rsidRPr="00B67EAB">
        <w:rPr>
          <w:rFonts w:ascii="Verdana" w:hAnsi="Verdana"/>
          <w:sz w:val="16"/>
          <w:szCs w:val="16"/>
          <w:lang w:val="lt-LT"/>
        </w:rPr>
        <w:t>).</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3" w:history="1">
        <w:r w:rsidRPr="00B67EAB">
          <w:rPr>
            <w:rStyle w:val="Hiperpovezava"/>
            <w:rFonts w:ascii="Verdana" w:hAnsi="Verdana"/>
            <w:color w:val="auto"/>
            <w:sz w:val="16"/>
            <w:szCs w:val="16"/>
            <w:lang w:val="lt-LT"/>
          </w:rPr>
          <w:t>http://www.erasmusmais.pt/erasmusmais/images/pdfs/OLS-BEN-user-guide-01102014_final_clean.pdf</w:t>
        </w:r>
      </w:hyperlink>
    </w:p>
  </w:endnote>
  <w:endnote w:id="13">
    <w:p w14:paraId="3307388E" w14:textId="77777777" w:rsidR="00442DAF" w:rsidRPr="00B67EAB" w:rsidRDefault="00442DAF" w:rsidP="00442DAF">
      <w:pPr>
        <w:keepNext/>
        <w:keepLines/>
        <w:tabs>
          <w:tab w:val="left" w:pos="426"/>
        </w:tabs>
        <w:spacing w:line="276" w:lineRule="auto"/>
        <w:rPr>
          <w:rFonts w:ascii="Verdana" w:hAnsi="Verdana"/>
          <w:color w:val="002060"/>
          <w:sz w:val="16"/>
          <w:szCs w:val="16"/>
        </w:rPr>
      </w:pPr>
      <w:r w:rsidRPr="00B67EAB">
        <w:rPr>
          <w:rStyle w:val="Konnaopomba-sklic"/>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Transcript including full details of current higher education study</w:t>
      </w:r>
      <w:r w:rsidRPr="00756CD0">
        <w:rPr>
          <w:rFonts w:ascii="Verdana" w:hAnsi="Verdana" w:cs="Arial"/>
          <w:b/>
          <w:color w:val="002060"/>
          <w:sz w:val="16"/>
          <w:szCs w:val="16"/>
          <w:lang w:val="en-GB"/>
        </w:rPr>
        <w:t xml:space="preserve"> a</w:t>
      </w:r>
      <w:r>
        <w:rPr>
          <w:rFonts w:ascii="Verdana" w:hAnsi="Verdana" w:cs="Arial"/>
          <w:b/>
          <w:color w:val="002060"/>
          <w:sz w:val="16"/>
          <w:szCs w:val="16"/>
          <w:lang w:val="en-GB"/>
        </w:rPr>
        <w:t xml:space="preserve">nd </w:t>
      </w:r>
      <w:r w:rsidRPr="00756CD0">
        <w:rPr>
          <w:rFonts w:ascii="Verdana" w:hAnsi="Verdana" w:cs="Arial"/>
          <w:b/>
          <w:color w:val="002060"/>
          <w:sz w:val="16"/>
          <w:szCs w:val="16"/>
          <w:lang w:val="en-GB"/>
        </w:rPr>
        <w:t>average study grade.</w:t>
      </w:r>
      <w:r>
        <w:rPr>
          <w:rFonts w:ascii="Verdana" w:hAnsi="Verdana"/>
          <w:color w:val="002060"/>
          <w:sz w:val="16"/>
          <w:szCs w:val="16"/>
        </w:rPr>
        <w:t xml:space="preserve"> </w:t>
      </w:r>
      <w:r w:rsidRPr="00B67EAB">
        <w:rPr>
          <w:rFonts w:ascii="Verdana" w:hAnsi="Verdana" w:cs="Arial"/>
          <w:sz w:val="16"/>
          <w:szCs w:val="16"/>
        </w:rPr>
        <w:t>This has to be issued by the sending institution, not to be mistaken with the final ‘transcript of records’ which will be issued by the receiving institution at the end of the exchange period.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897617"/>
      <w:docPartObj>
        <w:docPartGallery w:val="Page Numbers (Bottom of Page)"/>
        <w:docPartUnique/>
      </w:docPartObj>
    </w:sdtPr>
    <w:sdtEndPr/>
    <w:sdtContent>
      <w:p w14:paraId="30934030" w14:textId="7BEB02C3" w:rsidR="003F6EAE" w:rsidRDefault="003F6EAE">
        <w:pPr>
          <w:pStyle w:val="Noga"/>
          <w:jc w:val="right"/>
        </w:pPr>
        <w:r>
          <w:fldChar w:fldCharType="begin"/>
        </w:r>
        <w:r>
          <w:instrText>PAGE   \* MERGEFORMAT</w:instrText>
        </w:r>
        <w:r>
          <w:fldChar w:fldCharType="separate"/>
        </w:r>
        <w:r>
          <w:rPr>
            <w:lang w:val="sl-SI"/>
          </w:rPr>
          <w:t>2</w:t>
        </w:r>
        <w:r>
          <w:fldChar w:fldCharType="end"/>
        </w:r>
      </w:p>
    </w:sdtContent>
  </w:sdt>
  <w:p w14:paraId="1303597A" w14:textId="1E9E7D38" w:rsidR="009537D8" w:rsidRPr="005811F0" w:rsidRDefault="009537D8" w:rsidP="005811F0">
    <w:pPr>
      <w:pStyle w:val="Noga"/>
      <w:tabs>
        <w:tab w:val="right" w:pos="878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F676" w14:textId="77777777" w:rsidR="009537D8" w:rsidRDefault="009537D8">
    <w:pPr>
      <w:pStyle w:val="Noga"/>
    </w:pPr>
  </w:p>
  <w:p w14:paraId="743FD2C6"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28FF" w14:textId="77777777" w:rsidR="00D04770" w:rsidRDefault="00D04770">
      <w:r>
        <w:separator/>
      </w:r>
    </w:p>
  </w:footnote>
  <w:footnote w:type="continuationSeparator" w:id="0">
    <w:p w14:paraId="13FDFC11" w14:textId="77777777" w:rsidR="00D04770" w:rsidRDefault="00D0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4ED6446A" w14:textId="77777777" w:rsidTr="002559E5">
      <w:trPr>
        <w:trHeight w:val="855"/>
      </w:trPr>
      <w:tc>
        <w:tcPr>
          <w:tcW w:w="8746" w:type="dxa"/>
          <w:vAlign w:val="center"/>
        </w:tcPr>
        <w:p w14:paraId="2738F330" w14:textId="606F9AF1" w:rsidR="009537D8" w:rsidRPr="00967BFC" w:rsidRDefault="003F6EAE" w:rsidP="00466276">
          <w:pPr>
            <w:pStyle w:val="ZDGName"/>
            <w:rPr>
              <w:lang w:val="en-GB"/>
            </w:rPr>
          </w:pPr>
          <w:r>
            <w:rPr>
              <w:noProof/>
              <w:lang w:val="en-GB"/>
            </w:rPr>
            <w:drawing>
              <wp:anchor distT="0" distB="0" distL="114300" distR="114300" simplePos="0" relativeHeight="251658240" behindDoc="1" locked="0" layoutInCell="1" allowOverlap="1" wp14:anchorId="722055C2" wp14:editId="36AFCDBB">
                <wp:simplePos x="0" y="0"/>
                <wp:positionH relativeFrom="column">
                  <wp:posOffset>4584065</wp:posOffset>
                </wp:positionH>
                <wp:positionV relativeFrom="paragraph">
                  <wp:posOffset>364490</wp:posOffset>
                </wp:positionV>
                <wp:extent cx="1645920" cy="469265"/>
                <wp:effectExtent l="0" t="0" r="0" b="6985"/>
                <wp:wrapTight wrapText="bothSides">
                  <wp:wrapPolygon edited="0">
                    <wp:start x="0" y="0"/>
                    <wp:lineTo x="0" y="21045"/>
                    <wp:lineTo x="21250" y="21045"/>
                    <wp:lineTo x="21250"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6926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noProof/>
              <w:color w:val="002060"/>
              <w:sz w:val="36"/>
              <w:szCs w:val="36"/>
              <w:lang w:val="en-GB"/>
            </w:rPr>
            <w:drawing>
              <wp:anchor distT="0" distB="0" distL="114300" distR="114300" simplePos="0" relativeHeight="251660288" behindDoc="1" locked="0" layoutInCell="1" allowOverlap="1" wp14:anchorId="1C4B72DF" wp14:editId="73FEB03F">
                <wp:simplePos x="0" y="0"/>
                <wp:positionH relativeFrom="column">
                  <wp:posOffset>0</wp:posOffset>
                </wp:positionH>
                <wp:positionV relativeFrom="paragraph">
                  <wp:posOffset>118745</wp:posOffset>
                </wp:positionV>
                <wp:extent cx="2354340" cy="963333"/>
                <wp:effectExtent l="0" t="0" r="8255" b="8255"/>
                <wp:wrapTight wrapText="bothSides">
                  <wp:wrapPolygon edited="0">
                    <wp:start x="0" y="0"/>
                    <wp:lineTo x="0" y="21358"/>
                    <wp:lineTo x="21501" y="21358"/>
                    <wp:lineTo x="21501"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2"/>
                        <a:stretch>
                          <a:fillRect/>
                        </a:stretch>
                      </pic:blipFill>
                      <pic:spPr>
                        <a:xfrm>
                          <a:off x="0" y="0"/>
                          <a:ext cx="2354340" cy="963333"/>
                        </a:xfrm>
                        <a:prstGeom prst="rect">
                          <a:avLst/>
                        </a:prstGeom>
                      </pic:spPr>
                    </pic:pic>
                  </a:graphicData>
                </a:graphic>
              </wp:anchor>
            </w:drawing>
          </w:r>
        </w:p>
      </w:tc>
    </w:tr>
  </w:tbl>
  <w:p w14:paraId="0D0B7765" w14:textId="77777777" w:rsidR="009537D8" w:rsidRPr="00967BFC" w:rsidRDefault="009537D8" w:rsidP="003D2374">
    <w:pPr>
      <w:pStyle w:val="Glava"/>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EB0B" w14:textId="77777777" w:rsidR="009537D8" w:rsidRPr="00865FC1" w:rsidRDefault="009537D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012C1C8B"/>
    <w:multiLevelType w:val="hybridMultilevel"/>
    <w:tmpl w:val="719859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4F7C00"/>
    <w:multiLevelType w:val="multilevel"/>
    <w:tmpl w:val="C300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267C25"/>
    <w:multiLevelType w:val="hybridMultilevel"/>
    <w:tmpl w:val="E1E21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3" w15:restartNumberingAfterBreak="0">
    <w:nsid w:val="1F023428"/>
    <w:multiLevelType w:val="hybridMultilevel"/>
    <w:tmpl w:val="2E083A2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2"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3" w15:restartNumberingAfterBreak="0">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4" w15:restartNumberingAfterBreak="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6CB6CBC"/>
    <w:multiLevelType w:val="hybridMultilevel"/>
    <w:tmpl w:val="01A216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35" w15:restartNumberingAfterBreak="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37"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22"/>
  </w:num>
  <w:num w:numId="5">
    <w:abstractNumId w:val="16"/>
  </w:num>
  <w:num w:numId="6">
    <w:abstractNumId w:val="21"/>
  </w:num>
  <w:num w:numId="7">
    <w:abstractNumId w:val="34"/>
  </w:num>
  <w:num w:numId="8">
    <w:abstractNumId w:val="36"/>
  </w:num>
  <w:num w:numId="9">
    <w:abstractNumId w:val="19"/>
  </w:num>
  <w:num w:numId="10">
    <w:abstractNumId w:val="33"/>
  </w:num>
  <w:num w:numId="11">
    <w:abstractNumId w:val="32"/>
  </w:num>
  <w:num w:numId="12">
    <w:abstractNumId w:val="25"/>
  </w:num>
  <w:num w:numId="13">
    <w:abstractNumId w:val="29"/>
  </w:num>
  <w:num w:numId="14">
    <w:abstractNumId w:val="15"/>
  </w:num>
  <w:num w:numId="15">
    <w:abstractNumId w:val="20"/>
  </w:num>
  <w:num w:numId="16">
    <w:abstractNumId w:val="11"/>
  </w:num>
  <w:num w:numId="17">
    <w:abstractNumId w:val="17"/>
  </w:num>
  <w:num w:numId="18">
    <w:abstractNumId w:val="37"/>
  </w:num>
  <w:num w:numId="19">
    <w:abstractNumId w:val="27"/>
  </w:num>
  <w:num w:numId="20">
    <w:abstractNumId w:val="12"/>
  </w:num>
  <w:num w:numId="21">
    <w:abstractNumId w:val="23"/>
  </w:num>
  <w:num w:numId="22">
    <w:abstractNumId w:val="24"/>
  </w:num>
  <w:num w:numId="23">
    <w:abstractNumId w:val="26"/>
  </w:num>
  <w:num w:numId="24">
    <w:abstractNumId w:val="38"/>
  </w:num>
  <w:num w:numId="25">
    <w:abstractNumId w:val="18"/>
  </w:num>
  <w:num w:numId="26">
    <w:abstractNumId w:val="31"/>
  </w:num>
  <w:num w:numId="27">
    <w:abstractNumId w:val="35"/>
  </w:num>
  <w:num w:numId="28">
    <w:abstractNumId w:val="28"/>
  </w:num>
  <w:num w:numId="29">
    <w:abstractNumId w:val="10"/>
  </w:num>
  <w:num w:numId="30">
    <w:abstractNumId w:val="13"/>
  </w:num>
  <w:num w:numId="31">
    <w:abstractNumId w:val="8"/>
  </w:num>
  <w:num w:numId="32">
    <w:abstractNumId w:val="9"/>
  </w:num>
  <w:num w:numId="33">
    <w:abstractNumId w:val="7"/>
  </w:num>
  <w:num w:numId="3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6336"/>
    <w:rsid w:val="00066608"/>
    <w:rsid w:val="00066A36"/>
    <w:rsid w:val="000709B1"/>
    <w:rsid w:val="00071695"/>
    <w:rsid w:val="00072B61"/>
    <w:rsid w:val="0007337F"/>
    <w:rsid w:val="00073505"/>
    <w:rsid w:val="0007372E"/>
    <w:rsid w:val="00081568"/>
    <w:rsid w:val="00082002"/>
    <w:rsid w:val="00082C35"/>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952"/>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520"/>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A7CE7"/>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2D75"/>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3F6EAE"/>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2EE"/>
    <w:rsid w:val="0043485D"/>
    <w:rsid w:val="004354F1"/>
    <w:rsid w:val="004358D6"/>
    <w:rsid w:val="00436783"/>
    <w:rsid w:val="00437A77"/>
    <w:rsid w:val="0044195A"/>
    <w:rsid w:val="00442DAF"/>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41A"/>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0FB7"/>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86C"/>
    <w:rsid w:val="005E3D86"/>
    <w:rsid w:val="005E3EEA"/>
    <w:rsid w:val="005E46FA"/>
    <w:rsid w:val="005E527C"/>
    <w:rsid w:val="005E57B0"/>
    <w:rsid w:val="005E7487"/>
    <w:rsid w:val="005F0173"/>
    <w:rsid w:val="005F1147"/>
    <w:rsid w:val="005F172D"/>
    <w:rsid w:val="005F1B3E"/>
    <w:rsid w:val="005F2088"/>
    <w:rsid w:val="005F2255"/>
    <w:rsid w:val="005F3745"/>
    <w:rsid w:val="005F3FC8"/>
    <w:rsid w:val="005F49D5"/>
    <w:rsid w:val="005F724B"/>
    <w:rsid w:val="005F750B"/>
    <w:rsid w:val="00600968"/>
    <w:rsid w:val="00600B72"/>
    <w:rsid w:val="00601AB7"/>
    <w:rsid w:val="00601B08"/>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5E95"/>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32E2"/>
    <w:rsid w:val="006D43BE"/>
    <w:rsid w:val="006D540A"/>
    <w:rsid w:val="006D578F"/>
    <w:rsid w:val="006D61B0"/>
    <w:rsid w:val="006D6BE1"/>
    <w:rsid w:val="006D7785"/>
    <w:rsid w:val="006D79B4"/>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1A5A"/>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6CD0"/>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0863"/>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BE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EFD"/>
    <w:rsid w:val="00954F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0A49"/>
    <w:rsid w:val="009A11CE"/>
    <w:rsid w:val="009A396A"/>
    <w:rsid w:val="009A39E6"/>
    <w:rsid w:val="009A4A80"/>
    <w:rsid w:val="009A6B8E"/>
    <w:rsid w:val="009A6D8C"/>
    <w:rsid w:val="009B0365"/>
    <w:rsid w:val="009B18BB"/>
    <w:rsid w:val="009B29E9"/>
    <w:rsid w:val="009B2CDE"/>
    <w:rsid w:val="009B4211"/>
    <w:rsid w:val="009B4E44"/>
    <w:rsid w:val="009B6550"/>
    <w:rsid w:val="009B7169"/>
    <w:rsid w:val="009B7C02"/>
    <w:rsid w:val="009B7CC0"/>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271"/>
    <w:rsid w:val="00C267DF"/>
    <w:rsid w:val="00C27622"/>
    <w:rsid w:val="00C3020A"/>
    <w:rsid w:val="00C31174"/>
    <w:rsid w:val="00C33C2A"/>
    <w:rsid w:val="00C34226"/>
    <w:rsid w:val="00C34950"/>
    <w:rsid w:val="00C34C58"/>
    <w:rsid w:val="00C35B58"/>
    <w:rsid w:val="00C35C0F"/>
    <w:rsid w:val="00C3699A"/>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3D64"/>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3EE5"/>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C8AA7D"/>
  <w15:docId w15:val="{FC309D9F-7D01-478A-A4CD-0BF6CECE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D32E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qFormat/>
    <w:pPr>
      <w:tabs>
        <w:tab w:val="num" w:pos="0"/>
      </w:tabs>
      <w:spacing w:before="240" w:after="60"/>
      <w:outlineLvl w:val="4"/>
    </w:pPr>
    <w:rPr>
      <w:rFonts w:ascii="Arial" w:hAnsi="Arial"/>
      <w:sz w:val="22"/>
    </w:rPr>
  </w:style>
  <w:style w:type="paragraph" w:styleId="Naslov6">
    <w:name w:val="heading 6"/>
    <w:basedOn w:val="Navaden"/>
    <w:next w:val="Navaden"/>
    <w:qFormat/>
    <w:pPr>
      <w:tabs>
        <w:tab w:val="num" w:pos="0"/>
      </w:tabs>
      <w:spacing w:before="240" w:after="60"/>
      <w:outlineLvl w:val="5"/>
    </w:pPr>
    <w:rPr>
      <w:rFonts w:ascii="Arial" w:hAnsi="Arial"/>
      <w:i/>
      <w:sz w:val="22"/>
    </w:rPr>
  </w:style>
  <w:style w:type="paragraph" w:styleId="Naslov7">
    <w:name w:val="heading 7"/>
    <w:basedOn w:val="Navaden"/>
    <w:next w:val="Navaden"/>
    <w:qFormat/>
    <w:pPr>
      <w:tabs>
        <w:tab w:val="num" w:pos="0"/>
      </w:tabs>
      <w:spacing w:before="240" w:after="60"/>
      <w:outlineLvl w:val="6"/>
    </w:pPr>
    <w:rPr>
      <w:rFonts w:ascii="Arial" w:hAnsi="Arial"/>
      <w:sz w:val="20"/>
    </w:rPr>
  </w:style>
  <w:style w:type="paragraph" w:styleId="Naslov8">
    <w:name w:val="heading 8"/>
    <w:basedOn w:val="Navaden"/>
    <w:next w:val="Navaden"/>
    <w:qFormat/>
    <w:pPr>
      <w:tabs>
        <w:tab w:val="num" w:pos="0"/>
      </w:tabs>
      <w:spacing w:before="240" w:after="60"/>
      <w:outlineLvl w:val="7"/>
    </w:pPr>
    <w:rPr>
      <w:rFonts w:ascii="Arial" w:hAnsi="Arial"/>
      <w:i/>
      <w:sz w:val="20"/>
    </w:rPr>
  </w:style>
  <w:style w:type="paragraph" w:styleId="Naslov9">
    <w:name w:val="heading 9"/>
    <w:basedOn w:val="Navaden"/>
    <w:next w:val="Navaden"/>
    <w:qFormat/>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qFormat/>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qFormat/>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qFormat/>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qFormat/>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Seitenzahl1">
    <w:name w:val="Seitenzahl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val="en-GB"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5E7487"/>
    <w:rPr>
      <w:vertAlign w:val="superscript"/>
    </w:rPr>
  </w:style>
  <w:style w:type="character" w:styleId="Besedilooznabemesta">
    <w:name w:val="Placeholder Text"/>
    <w:basedOn w:val="Privzetapisavaodstavka"/>
    <w:uiPriority w:val="99"/>
    <w:semiHidden/>
    <w:rsid w:val="000D6075"/>
    <w:rPr>
      <w:color w:val="808080"/>
    </w:rPr>
  </w:style>
  <w:style w:type="paragraph" w:styleId="E-potnipodpis">
    <w:name w:val="E-mail Signature"/>
    <w:basedOn w:val="Navaden"/>
    <w:link w:val="E-potnipodpisZnak"/>
    <w:rsid w:val="00A628D7"/>
    <w:pPr>
      <w:spacing w:after="0"/>
    </w:pPr>
  </w:style>
  <w:style w:type="character" w:customStyle="1" w:styleId="E-potnipodpisZnak">
    <w:name w:val="E-poštni podpis Znak"/>
    <w:basedOn w:val="Privzetapisavaodstavka"/>
    <w:link w:val="E-potnipodpis"/>
    <w:rsid w:val="00A628D7"/>
    <w:rPr>
      <w:sz w:val="24"/>
      <w:lang w:val="fr-FR" w:eastAsia="en-US"/>
    </w:rPr>
  </w:style>
  <w:style w:type="paragraph" w:styleId="HTMLnaslov">
    <w:name w:val="HTML Address"/>
    <w:basedOn w:val="Navaden"/>
    <w:link w:val="HTMLnaslovZnak"/>
    <w:rsid w:val="00A628D7"/>
    <w:pPr>
      <w:spacing w:after="0"/>
    </w:pPr>
    <w:rPr>
      <w:i/>
      <w:iCs/>
    </w:rPr>
  </w:style>
  <w:style w:type="character" w:customStyle="1" w:styleId="HTMLnaslovZnak">
    <w:name w:val="HTML naslov Znak"/>
    <w:basedOn w:val="Privzetapisavaodstavka"/>
    <w:link w:val="HTMLnaslov"/>
    <w:rsid w:val="00A628D7"/>
    <w:rPr>
      <w:i/>
      <w:iCs/>
      <w:sz w:val="24"/>
      <w:lang w:val="fr-FR" w:eastAsia="en-US"/>
    </w:rPr>
  </w:style>
  <w:style w:type="paragraph" w:styleId="HTML-oblikovano">
    <w:name w:val="HTML Preformatted"/>
    <w:basedOn w:val="Navaden"/>
    <w:link w:val="HTML-oblikovanoZnak"/>
    <w:uiPriority w:val="99"/>
    <w:rsid w:val="00A628D7"/>
    <w:pPr>
      <w:spacing w:after="0"/>
    </w:pPr>
    <w:rPr>
      <w:rFonts w:ascii="Consolas" w:hAnsi="Consolas"/>
      <w:sz w:val="20"/>
    </w:rPr>
  </w:style>
  <w:style w:type="character" w:customStyle="1" w:styleId="HTML-oblikovanoZnak">
    <w:name w:val="HTML-oblikovano Znak"/>
    <w:basedOn w:val="Privzetapisavaodstavka"/>
    <w:link w:val="HTML-oblikovano"/>
    <w:uiPriority w:val="99"/>
    <w:rsid w:val="00A628D7"/>
    <w:rPr>
      <w:rFonts w:ascii="Consolas" w:hAnsi="Consolas"/>
      <w:lang w:val="fr-FR" w:eastAsia="en-US"/>
    </w:rPr>
  </w:style>
  <w:style w:type="paragraph" w:styleId="Intenzivencitat">
    <w:name w:val="Intense Quote"/>
    <w:basedOn w:val="Navaden"/>
    <w:next w:val="Navaden"/>
    <w:link w:val="IntenzivencitatZnak"/>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zivencitatZnak">
    <w:name w:val="Intenziven citat Znak"/>
    <w:basedOn w:val="Privzetapisavaodstavka"/>
    <w:link w:val="Intenzivencitat"/>
    <w:uiPriority w:val="30"/>
    <w:rsid w:val="00A628D7"/>
    <w:rPr>
      <w:i/>
      <w:iCs/>
      <w:color w:val="5B9BD5" w:themeColor="accent1"/>
      <w:sz w:val="24"/>
      <w:lang w:val="fr-FR" w:eastAsia="en-US"/>
    </w:rPr>
  </w:style>
  <w:style w:type="paragraph" w:styleId="Brezrazmikov">
    <w:name w:val="No Spacing"/>
    <w:uiPriority w:val="1"/>
    <w:qFormat/>
    <w:rsid w:val="00A628D7"/>
    <w:pPr>
      <w:jc w:val="both"/>
    </w:pPr>
    <w:rPr>
      <w:sz w:val="24"/>
      <w:lang w:val="fr-FR" w:eastAsia="en-US"/>
    </w:rPr>
  </w:style>
  <w:style w:type="paragraph" w:styleId="Bibliografija">
    <w:name w:val="Bibliography"/>
    <w:basedOn w:val="Navaden"/>
    <w:next w:val="Navaden"/>
    <w:uiPriority w:val="37"/>
    <w:semiHidden/>
    <w:unhideWhenUsed/>
    <w:rsid w:val="00A628D7"/>
  </w:style>
  <w:style w:type="paragraph" w:styleId="Navadensplet">
    <w:name w:val="Normal (Web)"/>
    <w:basedOn w:val="Navaden"/>
    <w:uiPriority w:val="99"/>
    <w:rsid w:val="00A628D7"/>
    <w:rPr>
      <w:szCs w:val="24"/>
    </w:rPr>
  </w:style>
  <w:style w:type="paragraph" w:styleId="Citat">
    <w:name w:val="Quote"/>
    <w:basedOn w:val="Navaden"/>
    <w:next w:val="Navaden"/>
    <w:link w:val="CitatZnak"/>
    <w:uiPriority w:val="29"/>
    <w:qFormat/>
    <w:rsid w:val="00A628D7"/>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A628D7"/>
    <w:rPr>
      <w:i/>
      <w:iCs/>
      <w:color w:val="404040" w:themeColor="text1" w:themeTint="BF"/>
      <w:sz w:val="24"/>
      <w:lang w:val="fr-FR" w:eastAsia="en-US"/>
    </w:rPr>
  </w:style>
  <w:style w:type="character" w:customStyle="1" w:styleId="Formularfeld">
    <w:name w:val="Formularfeld"/>
    <w:basedOn w:val="Privzetapisavaodstavka"/>
    <w:uiPriority w:val="1"/>
    <w:qFormat/>
    <w:rsid w:val="00DB06F7"/>
    <w:rPr>
      <w:rFonts w:ascii="Verdana" w:hAnsi="Verdana"/>
      <w:color w:val="auto"/>
      <w:sz w:val="16"/>
    </w:rPr>
  </w:style>
  <w:style w:type="table" w:styleId="Svetelseznampoudarek1">
    <w:name w:val="Light List Accent 1"/>
    <w:basedOn w:val="Navadnatabela"/>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osenenjepoudarek1">
    <w:name w:val="Light Shading Accent 1"/>
    <w:basedOn w:val="Navadnatabela"/>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y2iqfc">
    <w:name w:val="y2iqfc"/>
    <w:basedOn w:val="Privzetapisavaodstavka"/>
    <w:rsid w:val="009A6B8E"/>
  </w:style>
  <w:style w:type="character" w:styleId="Krepko">
    <w:name w:val="Strong"/>
    <w:basedOn w:val="Privzetapisavaodstavka"/>
    <w:uiPriority w:val="22"/>
    <w:qFormat/>
    <w:rsid w:val="003F6EAE"/>
    <w:rPr>
      <w:b/>
      <w:bCs/>
    </w:rPr>
  </w:style>
  <w:style w:type="table" w:styleId="Tabelasvetlamrea">
    <w:name w:val="Grid Table Light"/>
    <w:basedOn w:val="Navadnatabela"/>
    <w:uiPriority w:val="40"/>
    <w:rsid w:val="00756C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756C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nnaopomba-besediloZnak">
    <w:name w:val="Končna opomba - besedilo Znak"/>
    <w:basedOn w:val="Privzetapisavaodstavka"/>
    <w:link w:val="Konnaopomba-besedilo"/>
    <w:semiHidden/>
    <w:rsid w:val="000F5952"/>
    <w:rPr>
      <w:lang w:val="fr-FR" w:eastAsia="en-US"/>
    </w:rPr>
  </w:style>
  <w:style w:type="character" w:styleId="Nerazreenaomemba">
    <w:name w:val="Unresolved Mention"/>
    <w:basedOn w:val="Privzetapisavaodstavka"/>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28529635">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8395485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583941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nova-uni.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www.erasmusmais.pt/erasmusmais/images/pdfs/OLS-BEN-user-guide-01102014_final_clea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Besedilooznabemesta"/>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Besedilooznabemesta"/>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8D"/>
    <w:rsid w:val="00017728"/>
    <w:rsid w:val="0003558A"/>
    <w:rsid w:val="000B3920"/>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50CAD"/>
    <w:rsid w:val="00555480"/>
    <w:rsid w:val="00565B3B"/>
    <w:rsid w:val="005E2CF9"/>
    <w:rsid w:val="00603DFE"/>
    <w:rsid w:val="00675DFC"/>
    <w:rsid w:val="006A7B33"/>
    <w:rsid w:val="006F7D9A"/>
    <w:rsid w:val="007213A7"/>
    <w:rsid w:val="007335C0"/>
    <w:rsid w:val="00786497"/>
    <w:rsid w:val="007B7753"/>
    <w:rsid w:val="00827D52"/>
    <w:rsid w:val="00882385"/>
    <w:rsid w:val="009335CC"/>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C4FF5"/>
    <w:rPr>
      <w:color w:val="808080"/>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9505-E125-4885-AA59-7851AD10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6</Pages>
  <Words>846</Words>
  <Characters>5306</Characters>
  <Application>Microsoft Office Word</Application>
  <DocSecurity>0</DocSecurity>
  <PresentationFormat>Microsoft Word 11.0</PresentationFormat>
  <Lines>44</Lines>
  <Paragraphs>12</Paragraphs>
  <ScaleCrop>false</ScaleCrop>
  <HeadingPairs>
    <vt:vector size="12" baseType="variant">
      <vt:variant>
        <vt:lpstr>Naslov</vt:lpstr>
      </vt:variant>
      <vt:variant>
        <vt:i4>1</vt:i4>
      </vt: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6140</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name (s)</dc:creator>
  <cp:keywords>EL4</cp:keywords>
  <cp:lastModifiedBy>Natasa Kolavcic</cp:lastModifiedBy>
  <cp:revision>3</cp:revision>
  <cp:lastPrinted>2015-06-26T07:18:00Z</cp:lastPrinted>
  <dcterms:created xsi:type="dcterms:W3CDTF">2026-03-17T13:35:00Z</dcterms:created>
  <dcterms:modified xsi:type="dcterms:W3CDTF">2026-03-17T13:36:00Z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